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EDF14" w14:textId="77777777" w:rsidR="00AF250D" w:rsidRDefault="00AF250D" w:rsidP="00AF25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Toc349304035"/>
    </w:p>
    <w:p w14:paraId="750561F6" w14:textId="2C4AA7C8" w:rsidR="00AF250D" w:rsidRDefault="004865CE" w:rsidP="00AF25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</w:t>
      </w:r>
      <w:r w:rsidR="00127052" w:rsidRPr="000F3F30">
        <w:rPr>
          <w:rFonts w:ascii="Times New Roman" w:hAnsi="Times New Roman" w:cs="Times New Roman"/>
          <w:b/>
          <w:sz w:val="28"/>
          <w:szCs w:val="28"/>
        </w:rPr>
        <w:t xml:space="preserve">oglalkozás </w:t>
      </w:r>
      <w:r w:rsidR="00695B01" w:rsidRPr="000F3F30">
        <w:rPr>
          <w:rFonts w:ascii="Times New Roman" w:hAnsi="Times New Roman" w:cs="Times New Roman"/>
          <w:b/>
          <w:sz w:val="28"/>
          <w:szCs w:val="28"/>
        </w:rPr>
        <w:t>vázlat</w:t>
      </w:r>
      <w:bookmarkEnd w:id="0"/>
    </w:p>
    <w:p w14:paraId="70C151A5" w14:textId="47137315" w:rsidR="00AF250D" w:rsidRPr="00AF250D" w:rsidRDefault="00AF250D" w:rsidP="00AF25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2851"/>
        <w:gridCol w:w="2351"/>
        <w:gridCol w:w="2216"/>
        <w:gridCol w:w="7248"/>
        <w:gridCol w:w="283"/>
      </w:tblGrid>
      <w:tr w:rsidR="009C7A6E" w:rsidRPr="004633DB" w14:paraId="2CA9E86D" w14:textId="77777777" w:rsidTr="00BB692E">
        <w:trPr>
          <w:trHeight w:val="460"/>
        </w:trPr>
        <w:tc>
          <w:tcPr>
            <w:tcW w:w="8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3BB3" w14:textId="18FE931D" w:rsidR="00127052" w:rsidRPr="00666DE5" w:rsidRDefault="004865CE" w:rsidP="002E52BC">
            <w:pPr>
              <w:spacing w:before="100" w:after="10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Támogató oktató</w:t>
            </w:r>
            <w:r w:rsidR="00127052" w:rsidRPr="00666D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neve:</w:t>
            </w:r>
            <w:r w:rsidR="00771981" w:rsidRPr="00666D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D6FC0" w:rsidRPr="002E5607">
              <w:rPr>
                <w:rFonts w:ascii="Times New Roman" w:eastAsia="Calibri" w:hAnsi="Times New Roman" w:cs="Times New Roman"/>
                <w:sz w:val="24"/>
                <w:szCs w:val="24"/>
              </w:rPr>
              <w:t>Tóth Anikó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1A11" w14:textId="62E6DCDC" w:rsidR="00127052" w:rsidRPr="00666DE5" w:rsidRDefault="004865CE" w:rsidP="002E52BC">
            <w:pPr>
              <w:spacing w:before="100" w:after="10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Foglalkozás</w:t>
            </w:r>
            <w:r w:rsidR="00127052" w:rsidRPr="00666D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megnevezése</w:t>
            </w:r>
            <w:r w:rsidR="00771981" w:rsidRPr="00666D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="006D6FC0" w:rsidRPr="002E5607">
              <w:rPr>
                <w:rFonts w:ascii="Times New Roman" w:eastAsia="Calibri" w:hAnsi="Times New Roman" w:cs="Times New Roman"/>
                <w:sz w:val="24"/>
                <w:szCs w:val="24"/>
              </w:rPr>
              <w:t>kollégiumi tematikus fogl</w:t>
            </w:r>
            <w:r w:rsidR="002E5607" w:rsidRPr="002E5607">
              <w:rPr>
                <w:rFonts w:ascii="Times New Roman" w:eastAsia="Calibri" w:hAnsi="Times New Roman" w:cs="Times New Roman"/>
                <w:sz w:val="24"/>
                <w:szCs w:val="24"/>
              </w:rPr>
              <w:t>alkozás</w:t>
            </w:r>
          </w:p>
        </w:tc>
      </w:tr>
      <w:tr w:rsidR="009C7A6E" w:rsidRPr="004633DB" w14:paraId="73D63015" w14:textId="77777777" w:rsidTr="00BB692E">
        <w:trPr>
          <w:trHeight w:val="460"/>
        </w:trPr>
        <w:tc>
          <w:tcPr>
            <w:tcW w:w="8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66CE" w14:textId="527C02A3" w:rsidR="00127052" w:rsidRPr="00894EE3" w:rsidRDefault="00127052" w:rsidP="00022B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E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Tananyag/foglalkozási anyag megnevezése:</w:t>
            </w:r>
            <w:r w:rsidR="00E855C5" w:rsidRPr="00894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B4E" w:rsidRPr="00317B4E">
              <w:rPr>
                <w:rFonts w:ascii="Times New Roman" w:hAnsi="Times New Roman" w:cs="Times New Roman"/>
                <w:sz w:val="24"/>
                <w:szCs w:val="24"/>
              </w:rPr>
              <w:t>Fenntarthatóság, környezettudatosság</w:t>
            </w:r>
            <w:r w:rsidR="00317B4E">
              <w:rPr>
                <w:rFonts w:ascii="Times New Roman" w:hAnsi="Times New Roman" w:cs="Times New Roman"/>
                <w:sz w:val="24"/>
                <w:szCs w:val="24"/>
              </w:rPr>
              <w:t xml:space="preserve"> - t</w:t>
            </w:r>
            <w:r w:rsidR="00317B4E" w:rsidRPr="00317B4E">
              <w:rPr>
                <w:rFonts w:ascii="Times New Roman" w:hAnsi="Times New Roman" w:cs="Times New Roman"/>
                <w:sz w:val="24"/>
                <w:szCs w:val="24"/>
              </w:rPr>
              <w:t>udatos vásárlással a környezetünk védelméért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2B211" w14:textId="4F5C2FC8" w:rsidR="00127052" w:rsidRPr="00894EE3" w:rsidRDefault="004865CE" w:rsidP="000F3F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  <w:r w:rsidR="00127052" w:rsidRPr="00894E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soport megnevezése</w:t>
            </w:r>
            <w:r w:rsidR="00E855C5" w:rsidRPr="002E560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022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KCS</w:t>
            </w:r>
            <w:r w:rsidR="002E5607" w:rsidRPr="002E56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E41D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E5607" w:rsidRPr="002E56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E4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E5607" w:rsidRPr="002E5607">
              <w:rPr>
                <w:rFonts w:ascii="Times New Roman" w:eastAsia="Calibri" w:hAnsi="Times New Roman" w:cs="Times New Roman"/>
                <w:sz w:val="24"/>
                <w:szCs w:val="24"/>
              </w:rPr>
              <w:t>évf</w:t>
            </w:r>
            <w:r w:rsidR="006E41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F3F30" w:rsidRPr="004633DB" w14:paraId="376F1D5E" w14:textId="77777777" w:rsidTr="00363410">
        <w:trPr>
          <w:trHeight w:val="460"/>
        </w:trPr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83C5" w14:textId="1A0B0ED3" w:rsidR="000F3F30" w:rsidRPr="00894EE3" w:rsidRDefault="004865CE" w:rsidP="000F3F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Az </w:t>
            </w:r>
            <w:r w:rsidR="000F3F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foglalkozás időpontja: </w:t>
            </w:r>
            <w:r w:rsidR="006E41D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3C15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E5607" w:rsidRPr="002E56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6E41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317B4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E5607" w:rsidRPr="002E56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B692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17B4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E5607" w:rsidRPr="002E56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C7A6E" w:rsidRPr="004633DB" w14:paraId="04F45180" w14:textId="77777777" w:rsidTr="00BB692E">
        <w:trPr>
          <w:trHeight w:val="2748"/>
        </w:trPr>
        <w:tc>
          <w:tcPr>
            <w:tcW w:w="84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22BA0" w14:textId="77777777" w:rsidR="00E855C5" w:rsidRPr="00894EE3" w:rsidRDefault="00E855C5" w:rsidP="00CB5C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E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Oktatási-nevelési célok, feladatok:</w:t>
            </w:r>
          </w:p>
          <w:p w14:paraId="64EFF93C" w14:textId="2AD4D93F" w:rsidR="00C26A39" w:rsidRDefault="004A1E1E" w:rsidP="00C26A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="00C26A39" w:rsidRPr="00C26A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tanulók megismerjék a </w:t>
            </w:r>
            <w:r w:rsidR="008322F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fenntarthatóság</w:t>
            </w:r>
            <w:r w:rsidR="00F84E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</w:t>
            </w:r>
            <w:r w:rsidR="008322F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környezettudatosság, ezen belül a </w:t>
            </w:r>
            <w:r w:rsidR="00C26A39" w:rsidRPr="00C26A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fenntartható</w:t>
            </w:r>
            <w:r w:rsidR="00F0569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=tudatos</w:t>
            </w:r>
            <w:bookmarkStart w:id="1" w:name="_GoBack"/>
            <w:bookmarkEnd w:id="1"/>
            <w:r w:rsidR="00C26A39" w:rsidRPr="00C26A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vásárlás és fogyasztáshoz kapcsolódó</w:t>
            </w:r>
            <w:r w:rsidR="00C26A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fogalmakat</w:t>
            </w:r>
          </w:p>
          <w:p w14:paraId="1B5A7E5E" w14:textId="70B34292" w:rsidR="004A1E1E" w:rsidRDefault="004A1E1E" w:rsidP="00C26A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  <w:r w:rsidR="00C26A39" w:rsidRPr="00C26A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egismerkedjenek a diákok a fenntartható vásárlás lehetőségeivel</w:t>
            </w:r>
          </w:p>
          <w:p w14:paraId="6EF794A4" w14:textId="32F4B57C" w:rsidR="00D771A3" w:rsidRDefault="004A1E1E" w:rsidP="00C26A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="00C26A39" w:rsidRPr="00C26A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fogyasztási szokásaikba a környezettudatos szemléletet beépítsék</w:t>
            </w:r>
          </w:p>
          <w:p w14:paraId="6FA049EA" w14:textId="575A8181" w:rsidR="00C26A39" w:rsidRPr="00C26A39" w:rsidRDefault="004A1E1E" w:rsidP="00C26A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  <w:r w:rsidR="00C26A39" w:rsidRPr="00C26A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zemléletmódjuk környezettudatosabb legyen</w:t>
            </w:r>
          </w:p>
          <w:p w14:paraId="3FBDC812" w14:textId="7CA16323" w:rsidR="009271F1" w:rsidRDefault="00F84E0B" w:rsidP="00D771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Bővüljön szókincsük és kifejezőkészségük</w:t>
            </w:r>
          </w:p>
          <w:p w14:paraId="12BEBC58" w14:textId="77777777" w:rsidR="00D771A3" w:rsidRPr="006E41D3" w:rsidRDefault="00D771A3" w:rsidP="006E41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FC855" w14:textId="77777777" w:rsidR="003D3FF3" w:rsidRPr="003D3FF3" w:rsidRDefault="003D3FF3" w:rsidP="003D3FF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053BB8" w14:textId="77777777" w:rsidR="008B19F1" w:rsidRDefault="008B19F1" w:rsidP="008B1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0EFB0" w14:textId="77777777" w:rsidR="00804C0A" w:rsidRPr="00894EE3" w:rsidRDefault="00804C0A" w:rsidP="00804C0A">
            <w:pPr>
              <w:ind w:right="60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7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817DF" w14:textId="32C54756" w:rsidR="00804C0A" w:rsidRDefault="00E855C5" w:rsidP="00511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4E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Fogalmak, összefüggések:</w:t>
            </w:r>
            <w:r w:rsidR="001A3A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3AE3A7A" w14:textId="52B8C89B" w:rsidR="00367C7C" w:rsidRDefault="00CB20D0" w:rsidP="00511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fenntarthatóság, környezettudatosság, </w:t>
            </w:r>
          </w:p>
          <w:p w14:paraId="15F4BFF9" w14:textId="5AC3968E" w:rsidR="00CB20D0" w:rsidRDefault="00CB20D0" w:rsidP="00511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tudatos vásárlás/fogyasztás</w:t>
            </w:r>
          </w:p>
          <w:p w14:paraId="1C7399CF" w14:textId="19B0543D" w:rsidR="00816534" w:rsidRDefault="00816534" w:rsidP="00511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„Csináld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Ökosan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!”</w:t>
            </w:r>
          </w:p>
          <w:p w14:paraId="223A11F2" w14:textId="1F39A503" w:rsidR="003040ED" w:rsidRDefault="003040ED" w:rsidP="00511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„Gondolkodj globálisan, cselekedj lokálisan”</w:t>
            </w:r>
          </w:p>
          <w:p w14:paraId="09437FDB" w14:textId="183595E1" w:rsidR="00784536" w:rsidRDefault="00021EF9" w:rsidP="00511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„Mindet meg(v)egyem?”</w:t>
            </w:r>
          </w:p>
          <w:p w14:paraId="0311B2B6" w14:textId="50E26A7F" w:rsidR="00F84E0B" w:rsidRDefault="004A1AB7" w:rsidP="00511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csomagolásmentes</w:t>
            </w:r>
          </w:p>
          <w:p w14:paraId="7D26C6BB" w14:textId="37494E76" w:rsidR="004A1AB7" w:rsidRDefault="004A1AB7" w:rsidP="00511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hazai árucikk, helyi termék</w:t>
            </w:r>
          </w:p>
          <w:p w14:paraId="1253D186" w14:textId="2EDC79A4" w:rsidR="004A1AB7" w:rsidRDefault="004A1AB7" w:rsidP="00511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idény zöldség/gyümölcs</w:t>
            </w:r>
          </w:p>
          <w:p w14:paraId="5B335A40" w14:textId="66C68C7B" w:rsidR="004A1AB7" w:rsidRPr="00022B5D" w:rsidRDefault="004A1AB7" w:rsidP="00511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bevásárlólista</w:t>
            </w:r>
          </w:p>
          <w:p w14:paraId="2E086CD3" w14:textId="0AC8DFA8" w:rsidR="00E855C5" w:rsidRDefault="00021EF9" w:rsidP="00511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környezetbarát tisztítószerek</w:t>
            </w:r>
          </w:p>
          <w:p w14:paraId="5738DCC3" w14:textId="7723492D" w:rsidR="00021EF9" w:rsidRPr="00804C0A" w:rsidRDefault="00021EF9" w:rsidP="005114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újra felhasználható ruhadarabok</w:t>
            </w:r>
          </w:p>
          <w:p w14:paraId="65EE744F" w14:textId="66CE9BBE" w:rsidR="00E855C5" w:rsidRDefault="00021EF9" w:rsidP="00894E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E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mennyiség/minőség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/túlfogyasztás</w:t>
            </w:r>
          </w:p>
          <w:p w14:paraId="1443B7F1" w14:textId="62B26204" w:rsidR="00021EF9" w:rsidRPr="00021EF9" w:rsidRDefault="00021EF9" w:rsidP="00894E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klímabarát étkezés</w:t>
            </w:r>
          </w:p>
        </w:tc>
      </w:tr>
      <w:tr w:rsidR="009C7A6E" w:rsidRPr="004633DB" w14:paraId="069A9B5A" w14:textId="77777777" w:rsidTr="00BB692E">
        <w:trPr>
          <w:trHeight w:val="930"/>
        </w:trPr>
        <w:tc>
          <w:tcPr>
            <w:tcW w:w="84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750C7" w14:textId="60A490A4" w:rsidR="00E855C5" w:rsidRDefault="00E855C5" w:rsidP="00E43C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D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Fejlesztendő kompetenciák:</w:t>
            </w:r>
            <w:r w:rsidR="001A60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A6042" w:rsidRPr="001A6042">
              <w:rPr>
                <w:rFonts w:ascii="Times New Roman" w:eastAsia="Calibri" w:hAnsi="Times New Roman" w:cs="Times New Roman"/>
                <w:sz w:val="24"/>
                <w:szCs w:val="24"/>
              </w:rPr>
              <w:t>ismeretszerzési és feldolgozási képesség, emlékezet, szövegértés, lényegkiemelés, összefüggés látás, kommunikáció, együttműködés</w:t>
            </w:r>
          </w:p>
          <w:p w14:paraId="244DC6C9" w14:textId="56CFD360" w:rsidR="00BB692E" w:rsidRDefault="00BB692E" w:rsidP="00E43C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CF937" w14:textId="0721B00A" w:rsidR="00BB692E" w:rsidRDefault="00BB692E" w:rsidP="00E43C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1C2A6" w14:textId="50149C6E" w:rsidR="00BB692E" w:rsidRDefault="00BB692E" w:rsidP="00E43C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2052C" w14:textId="77777777" w:rsidR="00BB692E" w:rsidRPr="001A6042" w:rsidRDefault="00BB692E" w:rsidP="00E43C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29B63" w14:textId="77777777" w:rsidR="00E855C5" w:rsidRPr="00666DE5" w:rsidRDefault="00E855C5" w:rsidP="000F3F30">
            <w:pPr>
              <w:spacing w:after="0" w:line="240" w:lineRule="auto"/>
              <w:ind w:left="252" w:right="-171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00E8A" w14:textId="77777777" w:rsidR="00E855C5" w:rsidRPr="00666DE5" w:rsidRDefault="00E855C5" w:rsidP="00E855C5">
            <w:pPr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D0" w:rsidRPr="004633DB" w14:paraId="42FC0443" w14:textId="77777777" w:rsidTr="00BB692E">
        <w:trPr>
          <w:trHeight w:val="983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68FA7" w14:textId="77777777" w:rsidR="000F3F30" w:rsidRPr="00666DE5" w:rsidRDefault="000F3F30" w:rsidP="00F91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6D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idő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1F034" w14:textId="77777777" w:rsidR="000F3F30" w:rsidRPr="00666DE5" w:rsidRDefault="000F3F30" w:rsidP="00F91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6D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Az óra/foglalkozás menete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8E285" w14:textId="77777777" w:rsidR="000F3F30" w:rsidRPr="00666DE5" w:rsidRDefault="000F3F30" w:rsidP="00F91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6D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Tanulói tevékenység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6C3CF" w14:textId="77777777" w:rsidR="000F3F30" w:rsidRPr="00666DE5" w:rsidRDefault="000F3F30" w:rsidP="00E32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6D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Munkaforma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2BE95" w14:textId="77777777" w:rsidR="000F3F30" w:rsidRPr="00666DE5" w:rsidRDefault="000F3F30" w:rsidP="00575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Szemléltetés, taneszközök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62090" w14:textId="262CB789" w:rsidR="000F3F30" w:rsidRPr="00666DE5" w:rsidRDefault="000F3F30" w:rsidP="00575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20D0" w:rsidRPr="004633DB" w14:paraId="2A49CD57" w14:textId="77777777" w:rsidTr="00BB692E">
        <w:trPr>
          <w:trHeight w:val="3959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5D95" w14:textId="77777777" w:rsidR="00370625" w:rsidRDefault="00370625" w:rsidP="002507F5">
            <w:pPr>
              <w:spacing w:before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C10602" w14:textId="77777777" w:rsidR="00370625" w:rsidRDefault="00370625" w:rsidP="002507F5">
            <w:pPr>
              <w:spacing w:before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F8DAED" w14:textId="6B4F9EFC" w:rsidR="00FA6ED6" w:rsidRDefault="008322F8" w:rsidP="002507F5">
            <w:pPr>
              <w:spacing w:before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0618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perc</w:t>
            </w:r>
          </w:p>
          <w:p w14:paraId="5AF39F98" w14:textId="77777777" w:rsidR="002B73FB" w:rsidRDefault="002B73FB" w:rsidP="002507F5">
            <w:pPr>
              <w:spacing w:before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3E80D4" w14:textId="77777777" w:rsidR="002B73FB" w:rsidRDefault="002B73FB" w:rsidP="002507F5">
            <w:pPr>
              <w:spacing w:before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E13376" w14:textId="77777777" w:rsidR="002B73FB" w:rsidRDefault="002B73FB" w:rsidP="002507F5">
            <w:pPr>
              <w:spacing w:before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8005AA" w14:textId="77777777" w:rsidR="002B73FB" w:rsidRDefault="002B73FB" w:rsidP="002507F5">
            <w:pPr>
              <w:spacing w:before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6635C1" w14:textId="268E8632" w:rsidR="002B73FB" w:rsidRPr="004633DB" w:rsidRDefault="002B73FB" w:rsidP="002507F5">
            <w:pPr>
              <w:spacing w:before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48B8" w14:textId="63522C40" w:rsidR="008322F8" w:rsidRDefault="004A1E1E" w:rsidP="00D66DC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B20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Bevezetés, </w:t>
            </w:r>
            <w:proofErr w:type="spellStart"/>
            <w:r w:rsidRPr="00CB20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ráhangolódás</w:t>
            </w:r>
            <w:proofErr w:type="spellEnd"/>
          </w:p>
          <w:p w14:paraId="52DF0417" w14:textId="201D6267" w:rsidR="00FB5055" w:rsidRDefault="00FB5055" w:rsidP="00FB5055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 jelenthetnek a táblára felírt szlogenek?</w:t>
            </w:r>
          </w:p>
          <w:p w14:paraId="2254D326" w14:textId="77777777" w:rsidR="00FB5055" w:rsidRDefault="00FB5055" w:rsidP="00FB5055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718A2" w14:textId="631F8F33" w:rsidR="008322F8" w:rsidRDefault="003E0561" w:rsidP="008322F8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Közösen megnézünk</w:t>
            </w:r>
            <w:r w:rsidR="008322F8" w:rsidRPr="00BC4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egy rövid</w:t>
            </w:r>
            <w:r w:rsidR="008322F8" w:rsidRPr="00BC4E74">
              <w:rPr>
                <w:rFonts w:ascii="Times New Roman" w:hAnsi="Times New Roman" w:cs="Times New Roman"/>
                <w:sz w:val="24"/>
                <w:szCs w:val="24"/>
              </w:rPr>
              <w:t xml:space="preserve"> videót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Feladat:</w:t>
            </w:r>
            <w:r w:rsidR="008322F8" w:rsidRPr="00BC4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8322F8" w:rsidRPr="00BC4E74">
              <w:rPr>
                <w:rFonts w:ascii="Times New Roman" w:hAnsi="Times New Roman" w:cs="Times New Roman"/>
                <w:sz w:val="24"/>
                <w:szCs w:val="24"/>
              </w:rPr>
              <w:t>igyel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jék m</w:t>
            </w:r>
            <w:r w:rsidR="008322F8" w:rsidRPr="00BC4E74">
              <w:rPr>
                <w:rFonts w:ascii="Times New Roman" w:hAnsi="Times New Roman" w:cs="Times New Roman"/>
                <w:sz w:val="24"/>
                <w:szCs w:val="24"/>
              </w:rPr>
              <w:t>eg, milyen példákat hoz a beszélő a fenntarthatóságra? Milyen egy fenntartható életforma? Milyen apró tudatos szokásokkal tudunk tenni a fenntarthatóságért?</w:t>
            </w:r>
          </w:p>
          <w:p w14:paraId="50F38E48" w14:textId="77777777" w:rsidR="00FB5055" w:rsidRDefault="00FB5055" w:rsidP="00FB5055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Átismételjük a fenntarthatóság/környezettudatosság fogalmát, milyen cselekedetek, életforma kapcsolhatók ezzel össze?</w:t>
            </w:r>
          </w:p>
          <w:p w14:paraId="4CC587B2" w14:textId="77777777" w:rsidR="00FB5055" w:rsidRDefault="00FB5055" w:rsidP="008322F8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1D661" w14:textId="77777777" w:rsidR="003E0561" w:rsidRDefault="003E0561" w:rsidP="008322F8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A99C2" w14:textId="77777777" w:rsidR="003E0561" w:rsidRDefault="003E0561" w:rsidP="008322F8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735D2" w14:textId="77777777" w:rsidR="008322F8" w:rsidRPr="00BC4E74" w:rsidRDefault="008322F8" w:rsidP="00D66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23906" w14:textId="7D2BF93C" w:rsidR="00D15EBD" w:rsidRPr="00C91019" w:rsidRDefault="00D15EBD" w:rsidP="00D66DC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1B53" w14:textId="77777777" w:rsidR="008322F8" w:rsidRDefault="008322F8" w:rsidP="008322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4C3B1ED" w14:textId="77777777" w:rsidR="008322F8" w:rsidRDefault="008322F8" w:rsidP="008322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27DFCD1" w14:textId="77777777" w:rsidR="00740CCC" w:rsidRDefault="00740CCC" w:rsidP="008322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B1496F0" w14:textId="77777777" w:rsidR="003E0561" w:rsidRDefault="003E0561" w:rsidP="008322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53430B7" w14:textId="77777777" w:rsidR="003E0561" w:rsidRDefault="003E0561" w:rsidP="008322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F014B0C" w14:textId="77777777" w:rsidR="003E0561" w:rsidRDefault="003E0561" w:rsidP="008322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1B64C1E" w14:textId="32E19B55" w:rsidR="008322F8" w:rsidRDefault="004877BE" w:rsidP="008322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</w:t>
            </w:r>
            <w:r w:rsidR="008322F8" w:rsidRPr="00A94E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gyénileg elmondják, </w:t>
            </w:r>
            <w:r w:rsidR="00832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ismereteiket, </w:t>
            </w:r>
            <w:r w:rsidR="008322F8" w:rsidRPr="00A94E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élményeiket, gondolataikat</w:t>
            </w:r>
            <w:r w:rsidR="00832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 videó megtekintése után </w:t>
            </w:r>
          </w:p>
          <w:p w14:paraId="35B9B84B" w14:textId="77777777" w:rsidR="0030580C" w:rsidRDefault="0030580C" w:rsidP="00C10C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0F2662F" w14:textId="78D4C257" w:rsidR="00434440" w:rsidRDefault="00434440" w:rsidP="00C10C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E46EC19" w14:textId="77777777" w:rsidR="00E139E3" w:rsidRDefault="00E139E3" w:rsidP="00C10C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1DC3873" w14:textId="77777777" w:rsidR="00E139E3" w:rsidRDefault="00E139E3" w:rsidP="00C10C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86E648E" w14:textId="77777777" w:rsidR="00E139E3" w:rsidRDefault="00E139E3" w:rsidP="00C10C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E1447B9" w14:textId="77777777" w:rsidR="00E139E3" w:rsidRDefault="00E139E3" w:rsidP="00C10C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B103729" w14:textId="77777777" w:rsidR="00E139E3" w:rsidRDefault="00E139E3" w:rsidP="00C10C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820E726" w14:textId="71284805" w:rsidR="00E139E3" w:rsidRPr="004633DB" w:rsidRDefault="00E139E3" w:rsidP="00C10C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3964" w14:textId="77777777" w:rsidR="008322F8" w:rsidRDefault="008322F8" w:rsidP="00894EE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4C1EF16" w14:textId="77777777" w:rsidR="008322F8" w:rsidRDefault="008322F8" w:rsidP="00894EE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EF44C68" w14:textId="77777777" w:rsidR="00740CCC" w:rsidRDefault="00740CCC" w:rsidP="00894EE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DCBAF2F" w14:textId="77777777" w:rsidR="000E69E3" w:rsidRDefault="000E69E3" w:rsidP="00894EE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02C869C" w14:textId="77777777" w:rsidR="000E69E3" w:rsidRDefault="000E69E3" w:rsidP="00894EE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4DBF97B" w14:textId="3A0C97E9" w:rsidR="00A94E7A" w:rsidRDefault="00BC4E74" w:rsidP="00894EE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frontális munka</w:t>
            </w:r>
          </w:p>
          <w:p w14:paraId="49C20374" w14:textId="1F429415" w:rsidR="00A94E7A" w:rsidRDefault="00233E1E" w:rsidP="00894EE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közös beszélgetés</w:t>
            </w:r>
          </w:p>
          <w:p w14:paraId="551C319D" w14:textId="77777777" w:rsidR="00A94E7A" w:rsidRDefault="00A94E7A" w:rsidP="00894EE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FCC7DDC" w14:textId="77777777" w:rsidR="00A94E7A" w:rsidRDefault="00A94E7A" w:rsidP="00894EE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150930B" w14:textId="511138D7" w:rsidR="00857F8D" w:rsidRDefault="00857F8D" w:rsidP="00894EE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86A65DF" w14:textId="1E05268A" w:rsidR="00A94E7A" w:rsidRDefault="00A94E7A" w:rsidP="00894EE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6A42C03" w14:textId="77777777" w:rsidR="00A94E7A" w:rsidRDefault="00A94E7A" w:rsidP="00894EE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B25D8C0" w14:textId="65D28C27" w:rsidR="00061830" w:rsidRDefault="00061830" w:rsidP="00894EE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5F909BA" w14:textId="77777777" w:rsidR="0019207D" w:rsidRDefault="0019207D" w:rsidP="00894EE3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DF70574" w14:textId="77777777" w:rsidR="0019207D" w:rsidRDefault="0019207D" w:rsidP="00894EE3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89907A9" w14:textId="77777777" w:rsidR="0019207D" w:rsidRDefault="0019207D" w:rsidP="00894EE3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005561B" w14:textId="4A77650C" w:rsidR="0019207D" w:rsidRPr="0030580C" w:rsidRDefault="0019207D" w:rsidP="00894EE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159E" w14:textId="77777777" w:rsidR="00740CCC" w:rsidRDefault="00740CCC" w:rsidP="00D66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EF03ECB" w14:textId="77777777" w:rsidR="00FB5055" w:rsidRDefault="00FB5055" w:rsidP="00FB5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Táblára felírva:</w:t>
            </w:r>
          </w:p>
          <w:p w14:paraId="01A5C572" w14:textId="77777777" w:rsidR="00FB5055" w:rsidRDefault="00FB5055" w:rsidP="00FB5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„Csináld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Ökosan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!”</w:t>
            </w:r>
          </w:p>
          <w:p w14:paraId="4F9455C5" w14:textId="77777777" w:rsidR="00FB5055" w:rsidRDefault="00FB5055" w:rsidP="00FB5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„Gondolkodj globálisan, cselekedj lokálisan”</w:t>
            </w:r>
          </w:p>
          <w:p w14:paraId="08AB389E" w14:textId="77777777" w:rsidR="00FB5055" w:rsidRDefault="00FB5055" w:rsidP="00FB5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„Mindet meg(v)egyem?”</w:t>
            </w:r>
          </w:p>
          <w:p w14:paraId="60CEFD88" w14:textId="77777777" w:rsidR="000E69E3" w:rsidRDefault="000E69E3" w:rsidP="00AE6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6186C" w14:textId="77777777" w:rsidR="000E69E3" w:rsidRDefault="000E69E3" w:rsidP="00AE6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90806" w14:textId="77777777" w:rsidR="000E69E3" w:rsidRDefault="000E69E3" w:rsidP="00AE6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C5677" w14:textId="33215328" w:rsidR="00AE677B" w:rsidRDefault="00CB20D0" w:rsidP="00AE6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digitális tananya</w:t>
            </w:r>
            <w:r w:rsidR="008E11F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  <w:p w14:paraId="207FE765" w14:textId="65DCDA91" w:rsidR="008E11FD" w:rsidRDefault="008E11FD" w:rsidP="00AE6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9D473" w14:textId="176F3C6F" w:rsidR="008E11FD" w:rsidRDefault="00F1319B" w:rsidP="00AE6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E11FD" w:rsidRPr="00AA6708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https://www.youtube.com/watch?v=ZBzI14WvitM</w:t>
              </w:r>
            </w:hyperlink>
          </w:p>
          <w:p w14:paraId="25609E70" w14:textId="77777777" w:rsidR="008E11FD" w:rsidRPr="008E11FD" w:rsidRDefault="008E11FD" w:rsidP="00AE6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F6666" w14:textId="23F1E276" w:rsidR="00CB20D0" w:rsidRDefault="00CB20D0" w:rsidP="00CB2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9C81C" w14:textId="7268B00B" w:rsidR="00A94E7A" w:rsidRDefault="00A94E7A" w:rsidP="00D66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FAB9526" w14:textId="77777777" w:rsidR="00A94E7A" w:rsidRPr="0030580C" w:rsidRDefault="00A94E7A" w:rsidP="00D66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6CA9A5C" w14:textId="0E3D4D74" w:rsidR="00A94E7A" w:rsidRDefault="00A94E7A" w:rsidP="00A94E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2E2813E" w14:textId="77777777" w:rsidR="00A94E7A" w:rsidRDefault="00A94E7A" w:rsidP="00A94E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9B1CD46" w14:textId="577473BB" w:rsidR="00A94E7A" w:rsidRPr="00A94E7A" w:rsidRDefault="00A94E7A" w:rsidP="00A94E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CF6F1CB" w14:textId="77777777" w:rsidR="0019207D" w:rsidRPr="0030580C" w:rsidRDefault="0019207D" w:rsidP="00D66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8A6BD75" w14:textId="77777777" w:rsidR="0019207D" w:rsidRDefault="0019207D" w:rsidP="00D66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D862F5A" w14:textId="77777777" w:rsidR="0019207D" w:rsidRDefault="0019207D" w:rsidP="00D66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FD35719" w14:textId="503B61AA" w:rsidR="0019207D" w:rsidRPr="0019207D" w:rsidRDefault="0019207D" w:rsidP="00D66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5E42" w14:textId="77777777" w:rsidR="00660245" w:rsidRPr="004633DB" w:rsidRDefault="00660245" w:rsidP="00894E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20D0" w:rsidRPr="004633DB" w14:paraId="338DCE32" w14:textId="77777777" w:rsidTr="00BB692E">
        <w:trPr>
          <w:trHeight w:val="84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5A6D" w14:textId="77777777" w:rsidR="002B73FB" w:rsidRDefault="002B73FB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B2CB42" w14:textId="77777777" w:rsidR="002B73FB" w:rsidRDefault="002B73FB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C05EC6" w14:textId="77777777" w:rsidR="00370625" w:rsidRDefault="00370625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F31A5A" w14:textId="77777777" w:rsidR="00370625" w:rsidRDefault="00370625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4C61B2" w14:textId="77777777" w:rsidR="000E69E3" w:rsidRDefault="000E69E3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EB8473" w14:textId="77777777" w:rsidR="000E69E3" w:rsidRDefault="000E69E3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C5CFA3" w14:textId="77777777" w:rsidR="000E69E3" w:rsidRDefault="000E69E3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2C7DA3" w14:textId="6144FDB4" w:rsidR="002B73FB" w:rsidRDefault="00C613AD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0594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B7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perc</w:t>
            </w:r>
          </w:p>
          <w:p w14:paraId="55E70C74" w14:textId="77777777" w:rsidR="000E69E3" w:rsidRDefault="000E69E3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DCCE2C" w14:textId="77777777" w:rsidR="002B73FB" w:rsidRDefault="002B73FB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DE66C6" w14:textId="77777777" w:rsidR="002B73FB" w:rsidRDefault="002B73FB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1965EA" w14:textId="77777777" w:rsidR="002B73FB" w:rsidRDefault="002B73FB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678D63" w14:textId="77777777" w:rsidR="002B73FB" w:rsidRDefault="002B73FB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A7DE77" w14:textId="77777777" w:rsidR="002B73FB" w:rsidRDefault="002B73FB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0E4A5B" w14:textId="7421A1EC" w:rsidR="000F3F30" w:rsidRDefault="000F3F30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4757B4" w14:textId="77777777" w:rsidR="002B73FB" w:rsidRDefault="002B73FB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FC7BA4" w14:textId="77777777" w:rsidR="002B73FB" w:rsidRDefault="002B73FB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2027F5" w14:textId="77777777" w:rsidR="002B73FB" w:rsidRDefault="002B73FB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46D85E" w14:textId="77777777" w:rsidR="006126FB" w:rsidRDefault="006126FB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EF7200" w14:textId="77777777" w:rsidR="006126FB" w:rsidRDefault="006126FB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3C853E" w14:textId="77777777" w:rsidR="00FB5055" w:rsidRDefault="00FB5055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9F788F" w14:textId="77777777" w:rsidR="00FB5055" w:rsidRDefault="00FB5055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60CC4B" w14:textId="77777777" w:rsidR="00FB5055" w:rsidRDefault="00FB5055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93B77C" w14:textId="227556C5" w:rsidR="0070594A" w:rsidRDefault="00831F99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370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0594A">
              <w:rPr>
                <w:rFonts w:ascii="Times New Roman" w:eastAsia="Calibri" w:hAnsi="Times New Roman" w:cs="Times New Roman"/>
                <w:sz w:val="24"/>
                <w:szCs w:val="24"/>
              </w:rPr>
              <w:t>perc</w:t>
            </w:r>
          </w:p>
          <w:p w14:paraId="315DC734" w14:textId="77777777" w:rsidR="00FB5055" w:rsidRDefault="00FB5055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F2676D" w14:textId="77777777" w:rsidR="00363410" w:rsidRDefault="00363410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6C61C5" w14:textId="77777777" w:rsidR="00363410" w:rsidRDefault="00363410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585C0B" w14:textId="77777777" w:rsidR="00363410" w:rsidRDefault="00363410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B95556" w14:textId="77777777" w:rsidR="00363410" w:rsidRDefault="00363410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7A6BC9" w14:textId="77777777" w:rsidR="00363410" w:rsidRDefault="00363410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D3A34D" w14:textId="77777777" w:rsidR="00363410" w:rsidRDefault="00363410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BD74EE" w14:textId="77777777" w:rsidR="00363410" w:rsidRDefault="00363410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D47568" w14:textId="77777777" w:rsidR="00363410" w:rsidRDefault="00363410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0419BC" w14:textId="77777777" w:rsidR="00363410" w:rsidRDefault="00363410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930187" w14:textId="77777777" w:rsidR="00363410" w:rsidRDefault="00363410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5365C0" w14:textId="77777777" w:rsidR="00363410" w:rsidRDefault="00363410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E3C92F" w14:textId="77777777" w:rsidR="00363410" w:rsidRDefault="00363410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7A4A78" w14:textId="77777777" w:rsidR="00363410" w:rsidRDefault="00363410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EE367F" w14:textId="77777777" w:rsidR="00363410" w:rsidRDefault="00363410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A57601" w14:textId="75C1A79E" w:rsidR="00363410" w:rsidRDefault="008E11FD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363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perc</w:t>
            </w:r>
          </w:p>
          <w:p w14:paraId="08981722" w14:textId="77777777" w:rsidR="002A237C" w:rsidRDefault="002A237C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F0E746" w14:textId="77777777" w:rsidR="002A237C" w:rsidRDefault="002A237C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738E0A" w14:textId="77777777" w:rsidR="003744C2" w:rsidRDefault="003744C2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75BC2B" w14:textId="77777777" w:rsidR="003744C2" w:rsidRDefault="003744C2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7A772E" w14:textId="77777777" w:rsidR="00E25A69" w:rsidRDefault="00E25A69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81BCB9" w14:textId="6B824B79" w:rsidR="002A237C" w:rsidRDefault="008E11FD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A2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perc</w:t>
            </w:r>
          </w:p>
          <w:p w14:paraId="2FF9DE13" w14:textId="77777777" w:rsidR="002A237C" w:rsidRDefault="002A237C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A9B2B3" w14:textId="1531BBAF" w:rsidR="002A237C" w:rsidRPr="004633DB" w:rsidRDefault="002A237C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5BE8" w14:textId="77777777" w:rsidR="00FB5055" w:rsidRDefault="00FB5055" w:rsidP="00722D6E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D574CD0" w14:textId="0E240A0D" w:rsidR="00722D6E" w:rsidRDefault="00E139E3" w:rsidP="00722D6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58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 feldolgozás lépései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9C0BAA9" w14:textId="503FDEE8" w:rsidR="00F92BFD" w:rsidRDefault="00AE677B" w:rsidP="00722D6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322F8" w:rsidRPr="00BC4E74">
              <w:rPr>
                <w:rFonts w:ascii="Times New Roman" w:hAnsi="Times New Roman" w:cs="Times New Roman"/>
                <w:sz w:val="24"/>
                <w:szCs w:val="24"/>
              </w:rPr>
              <w:t xml:space="preserve"> fenntartható vásárlással és fogyasztási szokásokkal fogunk foglalkozni. </w:t>
            </w:r>
          </w:p>
          <w:p w14:paraId="1B0576D3" w14:textId="234EDE47" w:rsidR="008322F8" w:rsidRPr="00BC4E74" w:rsidRDefault="00F92BFD" w:rsidP="00832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Megbeszéljük: </w:t>
            </w:r>
            <w:r w:rsidR="008322F8" w:rsidRPr="00BC4E74">
              <w:rPr>
                <w:rFonts w:ascii="Times New Roman" w:hAnsi="Times New Roman" w:cs="Times New Roman"/>
                <w:sz w:val="24"/>
                <w:szCs w:val="24"/>
              </w:rPr>
              <w:t xml:space="preserve">mit jelentenek a tudatos vásárló és a tudatos fogyasztó kifejezések? </w:t>
            </w:r>
          </w:p>
          <w:p w14:paraId="717BFE5F" w14:textId="3EB64163" w:rsidR="005C2794" w:rsidRDefault="008322F8" w:rsidP="008322F8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E74">
              <w:rPr>
                <w:rFonts w:ascii="Times New Roman" w:hAnsi="Times New Roman" w:cs="Times New Roman"/>
                <w:sz w:val="24"/>
                <w:szCs w:val="24"/>
              </w:rPr>
              <w:t>Hol szokta</w:t>
            </w:r>
            <w:r w:rsidR="000E69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C4E74">
              <w:rPr>
                <w:rFonts w:ascii="Times New Roman" w:hAnsi="Times New Roman" w:cs="Times New Roman"/>
                <w:sz w:val="24"/>
                <w:szCs w:val="24"/>
              </w:rPr>
              <w:t xml:space="preserve"> vásárolni? Milyen fogyasztási szokásai vannak a családo</w:t>
            </w:r>
            <w:r w:rsidR="000E69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C4E74">
              <w:rPr>
                <w:rFonts w:ascii="Times New Roman" w:hAnsi="Times New Roman" w:cs="Times New Roman"/>
                <w:sz w:val="24"/>
                <w:szCs w:val="24"/>
              </w:rPr>
              <w:t>nak?</w:t>
            </w:r>
          </w:p>
          <w:p w14:paraId="70F758B7" w14:textId="77777777" w:rsidR="000E69E3" w:rsidRDefault="000E69E3" w:rsidP="008322F8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C6DD9" w14:textId="5B0CD5E6" w:rsidR="00EB2317" w:rsidRDefault="000E69E3" w:rsidP="008322F8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Megnézzük</w:t>
            </w:r>
            <w:r w:rsidR="00EB2317">
              <w:rPr>
                <w:rFonts w:ascii="Times New Roman" w:hAnsi="Times New Roman" w:cs="Times New Roman"/>
                <w:sz w:val="24"/>
                <w:szCs w:val="24"/>
              </w:rPr>
              <w:t xml:space="preserve"> a Tudatos vásárlók 12 pontja videót!</w:t>
            </w:r>
          </w:p>
          <w:p w14:paraId="1D69330F" w14:textId="77777777" w:rsidR="00363410" w:rsidRDefault="00363410" w:rsidP="008322F8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F7206" w14:textId="5EF33DE4" w:rsidR="005C2794" w:rsidRDefault="00831F99" w:rsidP="00C91019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744C2">
              <w:rPr>
                <w:rFonts w:ascii="Times New Roman" w:hAnsi="Times New Roman" w:cs="Times New Roman"/>
                <w:sz w:val="24"/>
                <w:szCs w:val="24"/>
              </w:rPr>
              <w:t xml:space="preserve"> videóban megnézett</w:t>
            </w:r>
            <w:r w:rsidR="005C2794" w:rsidRPr="005C2794">
              <w:rPr>
                <w:rFonts w:ascii="Times New Roman" w:hAnsi="Times New Roman" w:cs="Times New Roman"/>
                <w:sz w:val="24"/>
                <w:szCs w:val="24"/>
              </w:rPr>
              <w:t xml:space="preserve"> tudatos vásárlás </w:t>
            </w:r>
            <w:r w:rsidR="00C319AA">
              <w:rPr>
                <w:rFonts w:ascii="Times New Roman" w:hAnsi="Times New Roman" w:cs="Times New Roman"/>
                <w:sz w:val="24"/>
                <w:szCs w:val="24"/>
              </w:rPr>
              <w:t>szempontjait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447">
              <w:rPr>
                <w:rFonts w:ascii="Times New Roman" w:hAnsi="Times New Roman" w:cs="Times New Roman"/>
                <w:sz w:val="24"/>
                <w:szCs w:val="24"/>
              </w:rPr>
              <w:t>okos telefon</w:t>
            </w:r>
            <w:r w:rsidR="003610B8">
              <w:rPr>
                <w:rFonts w:ascii="Times New Roman" w:hAnsi="Times New Roman" w:cs="Times New Roman"/>
                <w:sz w:val="24"/>
                <w:szCs w:val="24"/>
              </w:rPr>
              <w:t>jaikat használva</w:t>
            </w:r>
            <w:r w:rsidR="003744C2">
              <w:rPr>
                <w:rFonts w:ascii="Times New Roman" w:hAnsi="Times New Roman" w:cs="Times New Roman"/>
                <w:sz w:val="24"/>
                <w:szCs w:val="24"/>
              </w:rPr>
              <w:t xml:space="preserve"> el</w:t>
            </w:r>
            <w:r w:rsidR="00C319AA">
              <w:rPr>
                <w:rFonts w:ascii="Times New Roman" w:hAnsi="Times New Roman" w:cs="Times New Roman"/>
                <w:sz w:val="24"/>
                <w:szCs w:val="24"/>
              </w:rPr>
              <w:t>olvassák, értelmezik párosan.</w:t>
            </w:r>
            <w:r w:rsidR="00374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561">
              <w:rPr>
                <w:rFonts w:ascii="Times New Roman" w:hAnsi="Times New Roman" w:cs="Times New Roman"/>
                <w:sz w:val="24"/>
                <w:szCs w:val="24"/>
              </w:rPr>
              <w:t>Feladat:</w:t>
            </w:r>
            <w:r w:rsidR="005C2794" w:rsidRPr="005C2794">
              <w:rPr>
                <w:rFonts w:ascii="Times New Roman" w:hAnsi="Times New Roman" w:cs="Times New Roman"/>
                <w:sz w:val="24"/>
                <w:szCs w:val="24"/>
              </w:rPr>
              <w:t xml:space="preserve"> ki </w:t>
            </w:r>
            <w:r w:rsidR="003E0561">
              <w:rPr>
                <w:rFonts w:ascii="Times New Roman" w:hAnsi="Times New Roman" w:cs="Times New Roman"/>
                <w:sz w:val="24"/>
                <w:szCs w:val="24"/>
              </w:rPr>
              <w:t xml:space="preserve">kell írni </w:t>
            </w:r>
            <w:r w:rsidR="005C2794" w:rsidRPr="005C2794">
              <w:rPr>
                <w:rFonts w:ascii="Times New Roman" w:hAnsi="Times New Roman" w:cs="Times New Roman"/>
                <w:sz w:val="24"/>
                <w:szCs w:val="24"/>
              </w:rPr>
              <w:t>azokat a kulcsszavakat, amelyek</w:t>
            </w:r>
            <w:r w:rsidR="003E0561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="005C2794" w:rsidRPr="005C2794">
              <w:rPr>
                <w:rFonts w:ascii="Times New Roman" w:hAnsi="Times New Roman" w:cs="Times New Roman"/>
                <w:sz w:val="24"/>
                <w:szCs w:val="24"/>
              </w:rPr>
              <w:t xml:space="preserve"> a legfontosabbak</w:t>
            </w:r>
            <w:r w:rsidR="003E0561">
              <w:rPr>
                <w:rFonts w:ascii="Times New Roman" w:hAnsi="Times New Roman" w:cs="Times New Roman"/>
                <w:sz w:val="24"/>
                <w:szCs w:val="24"/>
              </w:rPr>
              <w:t>nak, leginkább megvalósíthatónak tartanak</w:t>
            </w:r>
            <w:r w:rsidR="005C2794" w:rsidRPr="005C279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E0561">
              <w:rPr>
                <w:rFonts w:ascii="Times New Roman" w:hAnsi="Times New Roman" w:cs="Times New Roman"/>
                <w:sz w:val="24"/>
                <w:szCs w:val="24"/>
              </w:rPr>
              <w:t>pl.</w:t>
            </w:r>
            <w:r w:rsidR="005C2794" w:rsidRPr="005C2794">
              <w:rPr>
                <w:rFonts w:ascii="Times New Roman" w:hAnsi="Times New Roman" w:cs="Times New Roman"/>
                <w:sz w:val="24"/>
                <w:szCs w:val="24"/>
              </w:rPr>
              <w:t>csomagolásmentes, helyi termék, lista, címke, javítás, bevásárlólista)!</w:t>
            </w:r>
          </w:p>
          <w:p w14:paraId="7EC9A623" w14:textId="77777777" w:rsidR="000E69E3" w:rsidRDefault="000E69E3" w:rsidP="000F3F3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BBA1F" w14:textId="05FCAB1A" w:rsidR="006126FB" w:rsidRDefault="00831F99" w:rsidP="000F3F3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témát egy prezentáció segítségével összefoglaljuk, átbeszéljük</w:t>
            </w:r>
          </w:p>
          <w:p w14:paraId="68BF5721" w14:textId="77777777" w:rsidR="00831F99" w:rsidRDefault="00831F99" w:rsidP="0070594A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5AE7012" w14:textId="0F7E7A03" w:rsidR="0070594A" w:rsidRPr="0070594A" w:rsidRDefault="0070594A" w:rsidP="0070594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59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Összefoglalás, ellenőrzés</w:t>
            </w:r>
            <w:r w:rsidRPr="0070594A">
              <w:rPr>
                <w:rFonts w:ascii="Times New Roman" w:hAnsi="Times New Roman" w:cs="Times New Roman"/>
                <w:sz w:val="24"/>
                <w:szCs w:val="24"/>
              </w:rPr>
              <w:t xml:space="preserve">: visszakérdezés a foglalkozás tartalmára. </w:t>
            </w:r>
          </w:p>
          <w:p w14:paraId="4618EFA5" w14:textId="77777777" w:rsidR="0070594A" w:rsidRDefault="0070594A" w:rsidP="000F3F3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B5921" w14:textId="3A9AACBC" w:rsidR="0070594A" w:rsidRDefault="0070594A" w:rsidP="000F3F3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2147" w14:textId="77777777" w:rsidR="000F3F30" w:rsidRDefault="000F3F30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F475EA" w14:textId="77777777" w:rsidR="002C2C94" w:rsidRDefault="002C2C94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DC9951" w14:textId="7CE28DFB" w:rsidR="00CB20D0" w:rsidRPr="0019207D" w:rsidRDefault="00CB20D0" w:rsidP="00CB20D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3DC60F6" w14:textId="7E7B4524" w:rsidR="002C2C94" w:rsidRDefault="002C2C94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807425" w14:textId="5FE9B9D0" w:rsidR="002C2C94" w:rsidRDefault="002C2C94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F45A73" w14:textId="77777777" w:rsidR="002C2C94" w:rsidRDefault="002C2C94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2483B6" w14:textId="1540B137" w:rsidR="00EB2317" w:rsidRDefault="00EB2317" w:rsidP="00EB2317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egyéni ismeretek, vélemények, tapasztalatok megfogalmazása</w:t>
            </w:r>
          </w:p>
          <w:p w14:paraId="2651AE8B" w14:textId="77777777" w:rsidR="0070594A" w:rsidRDefault="0070594A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4EE51C" w14:textId="77777777" w:rsidR="0070594A" w:rsidRDefault="0070594A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9F9513" w14:textId="77777777" w:rsidR="0070594A" w:rsidRDefault="0070594A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FFC630" w14:textId="77777777" w:rsidR="00EB2317" w:rsidRDefault="00EB2317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99C115" w14:textId="77777777" w:rsidR="00EB2317" w:rsidRDefault="00EB2317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C4D2DF" w14:textId="77777777" w:rsidR="00EB2317" w:rsidRDefault="00EB2317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2281E0" w14:textId="77777777" w:rsidR="00EB2317" w:rsidRDefault="00EB2317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0226FB" w14:textId="77777777" w:rsidR="000E69E3" w:rsidRDefault="000E69E3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E5ACC0" w14:textId="77777777" w:rsidR="000E69E3" w:rsidRDefault="000E69E3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A5AA24" w14:textId="77777777" w:rsidR="000E69E3" w:rsidRDefault="000E69E3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3B5DE2" w14:textId="77777777" w:rsidR="000E69E3" w:rsidRDefault="000E69E3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4E3F5C" w14:textId="77777777" w:rsidR="003744C2" w:rsidRDefault="003744C2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812202" w14:textId="77777777" w:rsidR="003744C2" w:rsidRDefault="003744C2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E2A0A5" w14:textId="216E337C" w:rsidR="00EB2317" w:rsidRDefault="00740CCC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az egymás mellett ülők közösen elolvassák, értelmezik a 12 pontot</w:t>
            </w:r>
          </w:p>
          <w:p w14:paraId="1BB9E8A0" w14:textId="461E0E07" w:rsidR="008E11FD" w:rsidRDefault="008E11FD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0CFC76" w14:textId="2F3DED25" w:rsidR="008E11FD" w:rsidRDefault="008E11FD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BF79B5" w14:textId="4DAD09B7" w:rsidR="008E11FD" w:rsidRDefault="008E11FD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5AA027" w14:textId="69BEB682" w:rsidR="008E11FD" w:rsidRDefault="008E11FD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6C77DD" w14:textId="603F3392" w:rsidR="008E11FD" w:rsidRDefault="008E11FD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AA6385" w14:textId="6AB8CC57" w:rsidR="008E11FD" w:rsidRDefault="008E11FD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841C84" w14:textId="6F94DA4C" w:rsidR="008E11FD" w:rsidRDefault="008E11FD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közösen kiemeljük a számukra legfontosabbakat</w:t>
            </w:r>
          </w:p>
          <w:p w14:paraId="087416B5" w14:textId="77777777" w:rsidR="00EB2317" w:rsidRDefault="00EB2317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7373E9" w14:textId="77777777" w:rsidR="00EB2317" w:rsidRDefault="00EB2317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4CBD32" w14:textId="77777777" w:rsidR="00EB2317" w:rsidRDefault="00EB2317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746E09" w14:textId="77777777" w:rsidR="00EB2317" w:rsidRDefault="00EB2317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8007F0" w14:textId="77777777" w:rsidR="00EB2317" w:rsidRDefault="00EB2317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DC1A91" w14:textId="77777777" w:rsidR="00EB2317" w:rsidRDefault="00EB2317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9C6846" w14:textId="77777777" w:rsidR="00EB2317" w:rsidRDefault="00EB2317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0613FF" w14:textId="77777777" w:rsidR="008E11FD" w:rsidRDefault="008E11FD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56EB2A" w14:textId="77046E3D" w:rsidR="00EB2317" w:rsidRDefault="008E11FD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kvíz formájában tudás ellenőrzés</w:t>
            </w:r>
          </w:p>
          <w:p w14:paraId="058C586C" w14:textId="7428DBC2" w:rsidR="008E11FD" w:rsidRDefault="008E11FD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8387FA" w14:textId="77777777" w:rsidR="008E11FD" w:rsidRDefault="008E11FD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68D355" w14:textId="77777777" w:rsidR="00363410" w:rsidRDefault="00363410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CB7633" w14:textId="77777777" w:rsidR="00363410" w:rsidRDefault="00363410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A2E4E4" w14:textId="77777777" w:rsidR="00363410" w:rsidRDefault="00363410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08DE69" w14:textId="77777777" w:rsidR="00363410" w:rsidRDefault="00363410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A86099" w14:textId="77777777" w:rsidR="00363410" w:rsidRDefault="00363410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CC10F4" w14:textId="77777777" w:rsidR="00133352" w:rsidRDefault="00133352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F46816" w14:textId="77777777" w:rsidR="00133352" w:rsidRDefault="00133352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AF95AE" w14:textId="77777777" w:rsidR="00133352" w:rsidRDefault="00133352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D69423" w14:textId="504C1850" w:rsidR="0070594A" w:rsidRPr="004633DB" w:rsidRDefault="0070594A" w:rsidP="000F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CFBE" w14:textId="77777777" w:rsidR="000F3F30" w:rsidRDefault="000F3F30" w:rsidP="000F3F3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9177B60" w14:textId="77777777" w:rsidR="0019207D" w:rsidRDefault="0019207D" w:rsidP="000F3F3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C79532C" w14:textId="77777777" w:rsidR="000E69E3" w:rsidRDefault="000E69E3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370F004" w14:textId="77777777" w:rsidR="000E69E3" w:rsidRDefault="000E69E3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F151205" w14:textId="77777777" w:rsidR="000E69E3" w:rsidRDefault="000E69E3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4E4D310" w14:textId="1EB489BE" w:rsidR="0019207D" w:rsidRDefault="00CB20D0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</w:t>
            </w:r>
            <w:r w:rsidR="0019207D" w:rsidRPr="001920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rontális</w:t>
            </w:r>
            <w:r w:rsidR="008F49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munka</w:t>
            </w:r>
          </w:p>
          <w:p w14:paraId="4A62B2D6" w14:textId="58BE3005" w:rsidR="00CB20D0" w:rsidRDefault="00CB20D0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közös beszélgetés</w:t>
            </w:r>
          </w:p>
          <w:p w14:paraId="1C046056" w14:textId="77777777" w:rsidR="00CB20D0" w:rsidRDefault="00CB20D0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981E7B3" w14:textId="77777777" w:rsidR="0019207D" w:rsidRDefault="0019207D" w:rsidP="000F3F3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7A2A488" w14:textId="77777777" w:rsidR="0019207D" w:rsidRDefault="0019207D" w:rsidP="000F3F3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58EBB76" w14:textId="77777777" w:rsidR="0019207D" w:rsidRDefault="0019207D" w:rsidP="000F3F3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FBA97B2" w14:textId="77777777" w:rsidR="0019207D" w:rsidRDefault="0019207D" w:rsidP="000F3F3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45A955B" w14:textId="77777777" w:rsidR="0019207D" w:rsidRDefault="0019207D" w:rsidP="000F3F3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2208A1F" w14:textId="336FE3D3" w:rsidR="0019207D" w:rsidRPr="000E69E3" w:rsidRDefault="000E69E3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69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frontális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munka</w:t>
            </w:r>
          </w:p>
          <w:p w14:paraId="055F745F" w14:textId="77777777" w:rsidR="0019207D" w:rsidRDefault="0019207D" w:rsidP="000F3F3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A002153" w14:textId="77777777" w:rsidR="0019207D" w:rsidRDefault="0019207D" w:rsidP="000F3F3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ADE6707" w14:textId="77777777" w:rsidR="0019207D" w:rsidRDefault="0019207D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DD9B670" w14:textId="77777777" w:rsidR="000E69E3" w:rsidRDefault="000E69E3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72CAD5C" w14:textId="77777777" w:rsidR="003744C2" w:rsidRDefault="003744C2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FA10827" w14:textId="77777777" w:rsidR="003744C2" w:rsidRDefault="003744C2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EE412BE" w14:textId="3C878C5F" w:rsidR="00AF250D" w:rsidRDefault="00EB2317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páros munka</w:t>
            </w:r>
          </w:p>
          <w:p w14:paraId="3720EE9B" w14:textId="056E7ED6" w:rsidR="008E11FD" w:rsidRDefault="008E11FD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B049900" w14:textId="77777777" w:rsidR="008E11FD" w:rsidRDefault="008E11FD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549EC5A" w14:textId="77777777" w:rsidR="00363410" w:rsidRDefault="00363410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73EEBAA" w14:textId="77777777" w:rsidR="00363410" w:rsidRDefault="00363410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DD21116" w14:textId="77777777" w:rsidR="00363410" w:rsidRDefault="00363410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571C223" w14:textId="77777777" w:rsidR="00363410" w:rsidRDefault="00363410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7EAE1DA" w14:textId="77777777" w:rsidR="00363410" w:rsidRDefault="00363410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D3D246E" w14:textId="77777777" w:rsidR="008E11FD" w:rsidRDefault="008E11FD" w:rsidP="008E11F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frontális munka</w:t>
            </w:r>
          </w:p>
          <w:p w14:paraId="5DAB7842" w14:textId="77777777" w:rsidR="008E11FD" w:rsidRDefault="008E11FD" w:rsidP="008E11F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közös megbeszélés</w:t>
            </w:r>
          </w:p>
          <w:p w14:paraId="67BE08E4" w14:textId="77777777" w:rsidR="00363410" w:rsidRDefault="00363410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7284396" w14:textId="77777777" w:rsidR="00E94E25" w:rsidRDefault="00E94E25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CC7F30A" w14:textId="77777777" w:rsidR="00E94E25" w:rsidRDefault="00E94E25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5103FD1" w14:textId="7899010B" w:rsidR="00E94E25" w:rsidRDefault="00E25A69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frontális munka</w:t>
            </w:r>
          </w:p>
          <w:p w14:paraId="29B3733D" w14:textId="6B4B445C" w:rsidR="00AF250D" w:rsidRDefault="00EB2317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közös megbeszélés</w:t>
            </w:r>
          </w:p>
          <w:p w14:paraId="429F7239" w14:textId="77777777" w:rsidR="00370625" w:rsidRDefault="00370625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8EDAC35" w14:textId="77777777" w:rsidR="00370625" w:rsidRDefault="00370625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C53ADA0" w14:textId="77777777" w:rsidR="00EB2317" w:rsidRDefault="00EB2317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EC24ADE" w14:textId="7B660C75" w:rsidR="00AF250D" w:rsidRDefault="00AF250D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20B4B90" w14:textId="716C6146" w:rsidR="00EB2317" w:rsidRPr="0019207D" w:rsidRDefault="00EB2317" w:rsidP="000F3F30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közös ellenőrzés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A80E" w14:textId="43AC6202" w:rsidR="000F3F30" w:rsidRDefault="000F3F30" w:rsidP="000F3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20BA3" w14:textId="77777777" w:rsidR="0019207D" w:rsidRPr="0019207D" w:rsidRDefault="0019207D" w:rsidP="000F3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46E62" w14:textId="77777777" w:rsidR="00CB20D0" w:rsidRDefault="00CB20D0" w:rsidP="000F3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28751" w14:textId="033984EC" w:rsidR="0019207D" w:rsidRPr="0070594A" w:rsidRDefault="0019207D" w:rsidP="000F3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DFB3A" w14:textId="77777777" w:rsidR="0019207D" w:rsidRDefault="0019207D" w:rsidP="000F3F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1BC0E0" w14:textId="77777777" w:rsidR="0019207D" w:rsidRDefault="0019207D" w:rsidP="000F3F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C3454B" w14:textId="6EE66E36" w:rsidR="0019207D" w:rsidRDefault="0019207D" w:rsidP="000F3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601A6" w14:textId="77777777" w:rsidR="0019207D" w:rsidRDefault="0019207D" w:rsidP="000F3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A0803" w14:textId="77777777" w:rsidR="0019207D" w:rsidRDefault="0019207D" w:rsidP="000F3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2123D" w14:textId="77777777" w:rsidR="0019207D" w:rsidRDefault="0019207D" w:rsidP="000F3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C8E26" w14:textId="77777777" w:rsidR="00EB2317" w:rsidRDefault="00EB2317" w:rsidP="000F3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7231C" w14:textId="77777777" w:rsidR="00EB2317" w:rsidRDefault="00EB2317" w:rsidP="000F3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5C42E" w14:textId="77777777" w:rsidR="00EB2317" w:rsidRDefault="00EB2317" w:rsidP="00EB2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85660" w14:textId="77777777" w:rsidR="00EB2317" w:rsidRDefault="00EB2317" w:rsidP="00EB2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780A2" w14:textId="77777777" w:rsidR="00EB2317" w:rsidRDefault="00EB2317" w:rsidP="00EB2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B3D35" w14:textId="57531361" w:rsidR="00EB2317" w:rsidRDefault="00EB2317" w:rsidP="00EB2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digitális tananyag:</w:t>
            </w:r>
          </w:p>
          <w:p w14:paraId="3617EB8D" w14:textId="72C3392D" w:rsidR="00EB2317" w:rsidRDefault="00F1319B" w:rsidP="00EB2317">
            <w:pPr>
              <w:rPr>
                <w:rStyle w:val="Hiperhivatkozs"/>
              </w:rPr>
            </w:pPr>
            <w:hyperlink r:id="rId12" w:history="1">
              <w:r w:rsidR="00EB2317" w:rsidRPr="0040343E">
                <w:rPr>
                  <w:rStyle w:val="Hiperhivatkozs"/>
                </w:rPr>
                <w:t>https://www.youtube.com/watch?v=ZPhMfMKTQ2M</w:t>
              </w:r>
            </w:hyperlink>
          </w:p>
          <w:p w14:paraId="46756AA3" w14:textId="2EBBC19C" w:rsidR="00002CCA" w:rsidRPr="00FD5274" w:rsidRDefault="00A34D21" w:rsidP="00EB2317">
            <w:pPr>
              <w:rPr>
                <w:rStyle w:val="Hiperhivatkozs"/>
                <w:color w:val="auto"/>
                <w:u w:val="none"/>
              </w:rPr>
            </w:pPr>
            <w:r>
              <w:rPr>
                <w:rStyle w:val="Hiperhivatkozs"/>
                <w:color w:val="auto"/>
                <w:u w:val="none"/>
              </w:rPr>
              <w:t>(</w:t>
            </w:r>
            <w:r w:rsidR="00002CCA" w:rsidRPr="00FD5274">
              <w:rPr>
                <w:rStyle w:val="Hiperhivatkozs"/>
                <w:color w:val="auto"/>
                <w:u w:val="none"/>
              </w:rPr>
              <w:t>Környezettuda</w:t>
            </w:r>
            <w:r w:rsidR="00FD5274" w:rsidRPr="00FD5274">
              <w:rPr>
                <w:rStyle w:val="Hiperhivatkozs"/>
                <w:color w:val="auto"/>
                <w:u w:val="none"/>
              </w:rPr>
              <w:t>t</w:t>
            </w:r>
            <w:r w:rsidR="00002CCA" w:rsidRPr="00FD5274">
              <w:rPr>
                <w:rStyle w:val="Hiperhivatkozs"/>
                <w:color w:val="auto"/>
                <w:u w:val="none"/>
              </w:rPr>
              <w:t>osságra</w:t>
            </w:r>
            <w:r w:rsidR="00FD5274" w:rsidRPr="00FD5274">
              <w:rPr>
                <w:rStyle w:val="Hiperhivatkozs"/>
                <w:color w:val="auto"/>
                <w:u w:val="none"/>
              </w:rPr>
              <w:t xml:space="preserve"> fel</w:t>
            </w:r>
            <w:r w:rsidR="00FD5274">
              <w:rPr>
                <w:rStyle w:val="Hiperhivatkozs"/>
                <w:color w:val="auto"/>
                <w:u w:val="none"/>
              </w:rPr>
              <w:t>!</w:t>
            </w:r>
            <w:r>
              <w:rPr>
                <w:rStyle w:val="Hiperhivatkozs"/>
                <w:color w:val="auto"/>
                <w:u w:val="none"/>
              </w:rPr>
              <w:t>)</w:t>
            </w:r>
          </w:p>
          <w:p w14:paraId="32F6A6A0" w14:textId="77777777" w:rsidR="00EB2317" w:rsidRDefault="00EB2317" w:rsidP="000F3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C4E5D" w14:textId="1A118EF1" w:rsidR="0019207D" w:rsidRDefault="00E63E85" w:rsidP="000F3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330935" w14:textId="16D67AFC" w:rsidR="004A1AB7" w:rsidRDefault="004A1AB7" w:rsidP="000F3F30">
            <w:pPr>
              <w:spacing w:after="0" w:line="240" w:lineRule="auto"/>
              <w:jc w:val="both"/>
            </w:pPr>
          </w:p>
          <w:p w14:paraId="15C7265F" w14:textId="768F9110" w:rsidR="0019207D" w:rsidRDefault="00F1319B" w:rsidP="000F3F30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  <w:hyperlink r:id="rId13" w:history="1">
              <w:r w:rsidR="004A1AB7" w:rsidRPr="004A1AB7">
                <w:rPr>
                  <w:color w:val="0000FF"/>
                  <w:u w:val="single"/>
                </w:rPr>
                <w:t>Így vásárolj fenntarthatóan: megújult a tudatos vásárló 12 pontja</w:t>
              </w:r>
            </w:hyperlink>
          </w:p>
          <w:p w14:paraId="7CBD0334" w14:textId="7A30CD69" w:rsidR="00E94E25" w:rsidRDefault="00E94E25" w:rsidP="000F3F30">
            <w:pPr>
              <w:spacing w:after="0" w:line="240" w:lineRule="auto"/>
              <w:jc w:val="both"/>
            </w:pPr>
          </w:p>
          <w:p w14:paraId="3D452829" w14:textId="06DD0562" w:rsidR="00E94E25" w:rsidRDefault="00E94E25" w:rsidP="000F3F30">
            <w:pPr>
              <w:spacing w:after="0" w:line="240" w:lineRule="auto"/>
              <w:jc w:val="both"/>
            </w:pPr>
            <w:r>
              <w:t>papír, toll</w:t>
            </w:r>
          </w:p>
          <w:p w14:paraId="5A3F22DF" w14:textId="77777777" w:rsidR="004A1AB7" w:rsidRDefault="004A1AB7" w:rsidP="000F3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7C329" w14:textId="77777777" w:rsidR="0019207D" w:rsidRDefault="0019207D" w:rsidP="000F3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6BBA8" w14:textId="77777777" w:rsidR="0019207D" w:rsidRDefault="0019207D" w:rsidP="000F3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2FB05" w14:textId="77777777" w:rsidR="00363410" w:rsidRDefault="00363410" w:rsidP="000F3F30">
            <w:pPr>
              <w:spacing w:after="0" w:line="240" w:lineRule="auto"/>
              <w:jc w:val="both"/>
            </w:pPr>
          </w:p>
          <w:p w14:paraId="46D270CA" w14:textId="77777777" w:rsidR="00363410" w:rsidRDefault="00363410" w:rsidP="000F3F30">
            <w:pPr>
              <w:spacing w:after="0" w:line="240" w:lineRule="auto"/>
              <w:jc w:val="both"/>
            </w:pPr>
          </w:p>
          <w:p w14:paraId="6A5FF710" w14:textId="77777777" w:rsidR="00363410" w:rsidRDefault="00363410" w:rsidP="000F3F30">
            <w:pPr>
              <w:spacing w:after="0" w:line="240" w:lineRule="auto"/>
              <w:jc w:val="both"/>
            </w:pPr>
          </w:p>
          <w:p w14:paraId="5F4CB5D5" w14:textId="77777777" w:rsidR="00363410" w:rsidRDefault="00363410" w:rsidP="000F3F30">
            <w:pPr>
              <w:spacing w:after="0" w:line="240" w:lineRule="auto"/>
              <w:jc w:val="both"/>
            </w:pPr>
          </w:p>
          <w:p w14:paraId="2199CB30" w14:textId="77777777" w:rsidR="00363410" w:rsidRDefault="00363410" w:rsidP="000F3F30">
            <w:pPr>
              <w:spacing w:after="0" w:line="240" w:lineRule="auto"/>
              <w:jc w:val="both"/>
            </w:pPr>
          </w:p>
          <w:p w14:paraId="48F7C1A0" w14:textId="58E09D53" w:rsidR="00363410" w:rsidRDefault="00363410" w:rsidP="000F3F30">
            <w:pPr>
              <w:spacing w:after="0" w:line="240" w:lineRule="auto"/>
              <w:jc w:val="both"/>
            </w:pPr>
          </w:p>
          <w:p w14:paraId="21F384E3" w14:textId="77777777" w:rsidR="00363410" w:rsidRDefault="00363410" w:rsidP="000F3F30">
            <w:pPr>
              <w:spacing w:after="0" w:line="240" w:lineRule="auto"/>
              <w:jc w:val="both"/>
            </w:pPr>
          </w:p>
          <w:p w14:paraId="5A30293C" w14:textId="77777777" w:rsidR="00363410" w:rsidRDefault="00363410" w:rsidP="000F3F30">
            <w:pPr>
              <w:spacing w:after="0" w:line="240" w:lineRule="auto"/>
              <w:jc w:val="both"/>
            </w:pPr>
          </w:p>
          <w:p w14:paraId="269A794D" w14:textId="77777777" w:rsidR="00363410" w:rsidRDefault="00363410" w:rsidP="000F3F30">
            <w:pPr>
              <w:spacing w:after="0" w:line="240" w:lineRule="auto"/>
              <w:jc w:val="both"/>
            </w:pPr>
          </w:p>
          <w:p w14:paraId="2FC5DE5C" w14:textId="77777777" w:rsidR="00363410" w:rsidRDefault="00363410" w:rsidP="000F3F30">
            <w:pPr>
              <w:spacing w:after="0" w:line="240" w:lineRule="auto"/>
              <w:jc w:val="both"/>
            </w:pPr>
          </w:p>
          <w:p w14:paraId="4C52001D" w14:textId="77777777" w:rsidR="00363410" w:rsidRDefault="00363410" w:rsidP="000F3F30">
            <w:pPr>
              <w:spacing w:after="0" w:line="240" w:lineRule="auto"/>
              <w:jc w:val="both"/>
            </w:pPr>
          </w:p>
          <w:p w14:paraId="7C897894" w14:textId="1CDBA18D" w:rsidR="00363410" w:rsidRDefault="00831F99" w:rsidP="000F3F30">
            <w:pPr>
              <w:spacing w:after="0" w:line="240" w:lineRule="auto"/>
              <w:jc w:val="both"/>
            </w:pPr>
            <w:r>
              <w:t>ppt, okostábla</w:t>
            </w:r>
          </w:p>
          <w:p w14:paraId="494EBD0F" w14:textId="711CEFE5" w:rsidR="002A237C" w:rsidRDefault="002A237C" w:rsidP="002A2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2A490" w14:textId="77777777" w:rsidR="00831F99" w:rsidRDefault="00831F99" w:rsidP="000F3F30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</w:p>
          <w:p w14:paraId="3C802B03" w14:textId="77777777" w:rsidR="00831F99" w:rsidRDefault="00831F99" w:rsidP="000F3F30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</w:p>
          <w:p w14:paraId="1D210179" w14:textId="77777777" w:rsidR="00831F99" w:rsidRDefault="00831F99" w:rsidP="000F3F30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</w:p>
          <w:p w14:paraId="06086D51" w14:textId="77777777" w:rsidR="00831F99" w:rsidRDefault="00831F99" w:rsidP="000F3F30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</w:p>
          <w:p w14:paraId="56C14466" w14:textId="16423C1A" w:rsidR="0019207D" w:rsidRDefault="00FD5274" w:rsidP="000F3F30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  <w:r w:rsidRPr="00FD5274">
              <w:rPr>
                <w:color w:val="0000FF"/>
                <w:u w:val="single"/>
              </w:rPr>
              <w:t>https://wordwall.net/hu/resource/2132908/technika/tudatos-v%c3%a1s%c3%a1rl%c3%a1s</w:t>
            </w:r>
          </w:p>
          <w:p w14:paraId="1B00FCD8" w14:textId="77777777" w:rsidR="00AE677B" w:rsidRDefault="00AE677B" w:rsidP="000F3F30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</w:p>
          <w:p w14:paraId="0D7A0BFA" w14:textId="4F69EC06" w:rsidR="00AE677B" w:rsidRPr="0019207D" w:rsidRDefault="00F1319B" w:rsidP="000F3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E677B" w:rsidRPr="004941B2">
                <w:rPr>
                  <w:rStyle w:val="Hiperhivatkozs"/>
                </w:rPr>
                <w:t>https://wordwall.net/hu/resource/66284532/k%c3%b6rnyezetismeret/tudatos-fogyaszt%c3%a1s</w:t>
              </w:r>
            </w:hyperlink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37AF" w14:textId="77777777" w:rsidR="000F3F30" w:rsidRDefault="000F3F30" w:rsidP="000F3F30">
            <w:pPr>
              <w:rPr>
                <w:b/>
                <w:color w:val="0000FF" w:themeColor="hyperlink"/>
                <w:u w:val="single"/>
              </w:rPr>
            </w:pPr>
          </w:p>
          <w:p w14:paraId="54A70173" w14:textId="77777777" w:rsidR="00765F99" w:rsidRDefault="00765F99" w:rsidP="000F3F30">
            <w:pPr>
              <w:rPr>
                <w:b/>
                <w:color w:val="0000FF" w:themeColor="hyperlink"/>
                <w:u w:val="single"/>
              </w:rPr>
            </w:pPr>
          </w:p>
          <w:p w14:paraId="25EF808E" w14:textId="77777777" w:rsidR="00765F99" w:rsidRPr="00765F99" w:rsidRDefault="00765F99" w:rsidP="000F3F30">
            <w:pPr>
              <w:rPr>
                <w:b/>
                <w:u w:val="single"/>
              </w:rPr>
            </w:pPr>
          </w:p>
          <w:p w14:paraId="70239103" w14:textId="77777777" w:rsidR="00765F99" w:rsidRDefault="00765F99" w:rsidP="000F3F30">
            <w:pPr>
              <w:rPr>
                <w:b/>
                <w:color w:val="0000FF" w:themeColor="hyperlink"/>
                <w:u w:val="single"/>
              </w:rPr>
            </w:pPr>
          </w:p>
          <w:p w14:paraId="01BED440" w14:textId="77777777" w:rsidR="00765F99" w:rsidRDefault="00765F99" w:rsidP="000F3F30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</w:rPr>
            </w:pPr>
          </w:p>
          <w:p w14:paraId="2E96073F" w14:textId="77777777" w:rsidR="00370625" w:rsidRDefault="00370625" w:rsidP="000F3F30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</w:rPr>
            </w:pPr>
          </w:p>
          <w:p w14:paraId="4ED58D88" w14:textId="77777777" w:rsidR="00370625" w:rsidRDefault="00370625" w:rsidP="000F3F30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</w:rPr>
            </w:pPr>
          </w:p>
          <w:p w14:paraId="38F4B140" w14:textId="77777777" w:rsidR="00370625" w:rsidRDefault="00370625" w:rsidP="000F3F30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</w:rPr>
            </w:pPr>
          </w:p>
          <w:p w14:paraId="59876E21" w14:textId="77777777" w:rsidR="00370625" w:rsidRDefault="00370625" w:rsidP="00370625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  <w:p w14:paraId="6D4B1F74" w14:textId="77777777" w:rsidR="00370625" w:rsidRDefault="00370625" w:rsidP="00370625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  <w:p w14:paraId="5D322270" w14:textId="77777777" w:rsidR="00370625" w:rsidRDefault="00370625" w:rsidP="00370625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  <w:p w14:paraId="6A6D016F" w14:textId="77777777" w:rsidR="00370625" w:rsidRDefault="00370625" w:rsidP="00370625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  <w:p w14:paraId="67D54AD5" w14:textId="77777777" w:rsidR="003744C2" w:rsidRDefault="003744C2" w:rsidP="00370625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  <w:p w14:paraId="214406BD" w14:textId="7119B9B3" w:rsidR="00370625" w:rsidRDefault="00370625" w:rsidP="00370625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  <w:p w14:paraId="152CA55D" w14:textId="77777777" w:rsidR="00C76615" w:rsidRDefault="00C76615" w:rsidP="00370625">
            <w:pPr>
              <w:spacing w:after="160" w:line="259" w:lineRule="auto"/>
            </w:pPr>
          </w:p>
          <w:p w14:paraId="24B92D9E" w14:textId="77777777" w:rsidR="00C76615" w:rsidRDefault="00C76615" w:rsidP="00370625">
            <w:pPr>
              <w:spacing w:after="160" w:line="259" w:lineRule="auto"/>
            </w:pPr>
          </w:p>
          <w:p w14:paraId="40A56AED" w14:textId="77777777" w:rsidR="00C76615" w:rsidRDefault="00C76615" w:rsidP="00370625">
            <w:pPr>
              <w:spacing w:after="160" w:line="259" w:lineRule="auto"/>
            </w:pPr>
          </w:p>
          <w:p w14:paraId="27B1C148" w14:textId="576801CF" w:rsidR="00370625" w:rsidRPr="00370625" w:rsidRDefault="00370625" w:rsidP="00370625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  <w:p w14:paraId="2F06A7F3" w14:textId="77777777" w:rsidR="00370625" w:rsidRDefault="00370625" w:rsidP="000F3F30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</w:rPr>
            </w:pPr>
          </w:p>
          <w:p w14:paraId="3A81E459" w14:textId="77777777" w:rsidR="00133352" w:rsidRDefault="00133352" w:rsidP="000F3F30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</w:rPr>
            </w:pPr>
          </w:p>
          <w:p w14:paraId="45EA75F8" w14:textId="77777777" w:rsidR="00133352" w:rsidRDefault="00133352" w:rsidP="000F3F30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</w:rPr>
            </w:pPr>
          </w:p>
          <w:p w14:paraId="3252CA57" w14:textId="77777777" w:rsidR="00133352" w:rsidRDefault="00133352" w:rsidP="000F3F30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</w:rPr>
            </w:pPr>
          </w:p>
          <w:p w14:paraId="22B8FF55" w14:textId="77777777" w:rsidR="00133352" w:rsidRDefault="00133352" w:rsidP="000F3F30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</w:rPr>
            </w:pPr>
          </w:p>
          <w:p w14:paraId="52811B79" w14:textId="77777777" w:rsidR="00133352" w:rsidRDefault="00133352" w:rsidP="000F3F30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</w:rPr>
            </w:pPr>
          </w:p>
          <w:p w14:paraId="6B122E79" w14:textId="29192EA8" w:rsidR="00133352" w:rsidRPr="001B58FB" w:rsidRDefault="00133352" w:rsidP="000F3F30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</w:rPr>
            </w:pPr>
          </w:p>
        </w:tc>
      </w:tr>
    </w:tbl>
    <w:p w14:paraId="0BB12DC6" w14:textId="25AB995C" w:rsidR="0009390B" w:rsidRPr="000F3F30" w:rsidRDefault="0009390B" w:rsidP="00363410">
      <w:pPr>
        <w:rPr>
          <w:rFonts w:ascii="Times New Roman" w:hAnsi="Times New Roman" w:cs="Times New Roman"/>
          <w:sz w:val="28"/>
          <w:szCs w:val="28"/>
        </w:rPr>
      </w:pPr>
    </w:p>
    <w:sectPr w:rsidR="0009390B" w:rsidRPr="000F3F30" w:rsidSect="00AF250D">
      <w:footerReference w:type="default" r:id="rId15"/>
      <w:pgSz w:w="16838" w:h="11906" w:orient="landscape"/>
      <w:pgMar w:top="993" w:right="284" w:bottom="284" w:left="28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91D5C" w14:textId="77777777" w:rsidR="005C2794" w:rsidRDefault="005C2794" w:rsidP="003E6DAA">
      <w:pPr>
        <w:spacing w:after="0" w:line="240" w:lineRule="auto"/>
      </w:pPr>
      <w:r>
        <w:separator/>
      </w:r>
    </w:p>
  </w:endnote>
  <w:endnote w:type="continuationSeparator" w:id="0">
    <w:p w14:paraId="4FA82B83" w14:textId="77777777" w:rsidR="005C2794" w:rsidRDefault="005C2794" w:rsidP="003E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24"/>
      <w:gridCol w:w="5423"/>
      <w:gridCol w:w="5423"/>
    </w:tblGrid>
    <w:tr w:rsidR="005C2794" w14:paraId="576D756D" w14:textId="77777777" w:rsidTr="00F33581">
      <w:tc>
        <w:tcPr>
          <w:tcW w:w="5470" w:type="dxa"/>
          <w:vAlign w:val="center"/>
        </w:tcPr>
        <w:p w14:paraId="74359628" w14:textId="77777777" w:rsidR="005C2794" w:rsidRPr="00F33581" w:rsidRDefault="005C2794" w:rsidP="00E570E4">
          <w:pPr>
            <w:pStyle w:val="llb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470" w:type="dxa"/>
        </w:tcPr>
        <w:p w14:paraId="46CE6641" w14:textId="77777777" w:rsidR="005C2794" w:rsidRPr="00F33581" w:rsidRDefault="005C2794" w:rsidP="00E570E4">
          <w:pPr>
            <w:pStyle w:val="llb"/>
            <w:rPr>
              <w:rFonts w:ascii="Arial" w:hAnsi="Arial" w:cs="Arial"/>
              <w:sz w:val="16"/>
              <w:szCs w:val="16"/>
            </w:rPr>
          </w:pPr>
        </w:p>
        <w:p w14:paraId="7735B0D7" w14:textId="77777777" w:rsidR="005C2794" w:rsidRDefault="005C2794" w:rsidP="00E570E4">
          <w:pPr>
            <w:pStyle w:val="llb"/>
            <w:rPr>
              <w:rFonts w:ascii="Arial" w:hAnsi="Arial" w:cs="Arial"/>
              <w:sz w:val="16"/>
              <w:szCs w:val="16"/>
            </w:rPr>
          </w:pPr>
        </w:p>
        <w:p w14:paraId="61CE1127" w14:textId="77777777" w:rsidR="005C2794" w:rsidRPr="00F33581" w:rsidRDefault="005C2794" w:rsidP="00F33581">
          <w:pPr>
            <w:pStyle w:val="llb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470" w:type="dxa"/>
        </w:tcPr>
        <w:p w14:paraId="3974F87C" w14:textId="77777777" w:rsidR="005C2794" w:rsidRDefault="005C2794" w:rsidP="00E570E4">
          <w:pPr>
            <w:pStyle w:val="llb"/>
            <w:jc w:val="right"/>
          </w:pPr>
        </w:p>
      </w:tc>
    </w:tr>
  </w:tbl>
  <w:p w14:paraId="1D3EC246" w14:textId="77777777" w:rsidR="005C2794" w:rsidRDefault="005C27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5BA95" w14:textId="77777777" w:rsidR="005C2794" w:rsidRDefault="005C2794" w:rsidP="003E6DAA">
      <w:pPr>
        <w:spacing w:after="0" w:line="240" w:lineRule="auto"/>
      </w:pPr>
      <w:r>
        <w:separator/>
      </w:r>
    </w:p>
  </w:footnote>
  <w:footnote w:type="continuationSeparator" w:id="0">
    <w:p w14:paraId="53439BB4" w14:textId="77777777" w:rsidR="005C2794" w:rsidRDefault="005C2794" w:rsidP="003E6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  <w:szCs w:val="20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84408B"/>
    <w:multiLevelType w:val="hybridMultilevel"/>
    <w:tmpl w:val="CB680C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F29C7"/>
    <w:multiLevelType w:val="hybridMultilevel"/>
    <w:tmpl w:val="0108F8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B4932"/>
    <w:multiLevelType w:val="hybridMultilevel"/>
    <w:tmpl w:val="773218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0158"/>
    <w:multiLevelType w:val="hybridMultilevel"/>
    <w:tmpl w:val="84788B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64DEF"/>
    <w:multiLevelType w:val="multilevel"/>
    <w:tmpl w:val="F9EC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17196"/>
    <w:multiLevelType w:val="multilevel"/>
    <w:tmpl w:val="C348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7366B3"/>
    <w:multiLevelType w:val="hybridMultilevel"/>
    <w:tmpl w:val="52981E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11C70"/>
    <w:multiLevelType w:val="multilevel"/>
    <w:tmpl w:val="5C72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0F7F16"/>
    <w:multiLevelType w:val="multilevel"/>
    <w:tmpl w:val="7F76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016794"/>
    <w:multiLevelType w:val="hybridMultilevel"/>
    <w:tmpl w:val="C3E014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20BA5"/>
    <w:multiLevelType w:val="hybridMultilevel"/>
    <w:tmpl w:val="F3801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94C4D"/>
    <w:multiLevelType w:val="hybridMultilevel"/>
    <w:tmpl w:val="88CA0F10"/>
    <w:lvl w:ilvl="0" w:tplc="101A1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C1B58"/>
    <w:multiLevelType w:val="multilevel"/>
    <w:tmpl w:val="68C8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A57490"/>
    <w:multiLevelType w:val="multilevel"/>
    <w:tmpl w:val="1E40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6C22F6"/>
    <w:multiLevelType w:val="multilevel"/>
    <w:tmpl w:val="F48A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7B713B"/>
    <w:multiLevelType w:val="multilevel"/>
    <w:tmpl w:val="545E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2E1711"/>
    <w:multiLevelType w:val="multilevel"/>
    <w:tmpl w:val="1C14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571707"/>
    <w:multiLevelType w:val="hybridMultilevel"/>
    <w:tmpl w:val="7AB4A8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95971"/>
    <w:multiLevelType w:val="hybridMultilevel"/>
    <w:tmpl w:val="0E24FB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6728D"/>
    <w:multiLevelType w:val="hybridMultilevel"/>
    <w:tmpl w:val="E2D6AD3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5510D"/>
    <w:multiLevelType w:val="multilevel"/>
    <w:tmpl w:val="4096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5A661C"/>
    <w:multiLevelType w:val="hybridMultilevel"/>
    <w:tmpl w:val="3D7C16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72ED8"/>
    <w:multiLevelType w:val="multilevel"/>
    <w:tmpl w:val="C1CC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037DB6"/>
    <w:multiLevelType w:val="hybridMultilevel"/>
    <w:tmpl w:val="948C3B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20C6A"/>
    <w:multiLevelType w:val="multilevel"/>
    <w:tmpl w:val="FA3E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A60418"/>
    <w:multiLevelType w:val="hybridMultilevel"/>
    <w:tmpl w:val="1ED05C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741CC"/>
    <w:multiLevelType w:val="multilevel"/>
    <w:tmpl w:val="C85C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F00034"/>
    <w:multiLevelType w:val="multilevel"/>
    <w:tmpl w:val="E47A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206D6D"/>
    <w:multiLevelType w:val="hybridMultilevel"/>
    <w:tmpl w:val="899E0E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C3AAA"/>
    <w:multiLevelType w:val="multilevel"/>
    <w:tmpl w:val="739C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423727"/>
    <w:multiLevelType w:val="multilevel"/>
    <w:tmpl w:val="FF00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511CD6"/>
    <w:multiLevelType w:val="hybridMultilevel"/>
    <w:tmpl w:val="B45CB9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C6ABD"/>
    <w:multiLevelType w:val="hybridMultilevel"/>
    <w:tmpl w:val="6B70226C"/>
    <w:lvl w:ilvl="0" w:tplc="344ED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E3C68"/>
    <w:multiLevelType w:val="multilevel"/>
    <w:tmpl w:val="64F8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285DBF"/>
    <w:multiLevelType w:val="multilevel"/>
    <w:tmpl w:val="6674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5819DE"/>
    <w:multiLevelType w:val="multilevel"/>
    <w:tmpl w:val="3E4E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20396D"/>
    <w:multiLevelType w:val="hybridMultilevel"/>
    <w:tmpl w:val="757ECD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A35D0"/>
    <w:multiLevelType w:val="multilevel"/>
    <w:tmpl w:val="57CC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5D58E7"/>
    <w:multiLevelType w:val="multilevel"/>
    <w:tmpl w:val="CF60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28"/>
  </w:num>
  <w:num w:numId="5">
    <w:abstractNumId w:val="14"/>
  </w:num>
  <w:num w:numId="6">
    <w:abstractNumId w:val="22"/>
  </w:num>
  <w:num w:numId="7">
    <w:abstractNumId w:val="20"/>
  </w:num>
  <w:num w:numId="8">
    <w:abstractNumId w:val="26"/>
  </w:num>
  <w:num w:numId="9">
    <w:abstractNumId w:val="31"/>
  </w:num>
  <w:num w:numId="10">
    <w:abstractNumId w:val="36"/>
  </w:num>
  <w:num w:numId="11">
    <w:abstractNumId w:val="11"/>
  </w:num>
  <w:num w:numId="12">
    <w:abstractNumId w:val="32"/>
  </w:num>
  <w:num w:numId="13">
    <w:abstractNumId w:val="7"/>
  </w:num>
  <w:num w:numId="14">
    <w:abstractNumId w:val="16"/>
  </w:num>
  <w:num w:numId="15">
    <w:abstractNumId w:val="30"/>
  </w:num>
  <w:num w:numId="16">
    <w:abstractNumId w:val="40"/>
  </w:num>
  <w:num w:numId="17">
    <w:abstractNumId w:val="38"/>
  </w:num>
  <w:num w:numId="18">
    <w:abstractNumId w:val="8"/>
  </w:num>
  <w:num w:numId="19">
    <w:abstractNumId w:val="17"/>
  </w:num>
  <w:num w:numId="20">
    <w:abstractNumId w:val="41"/>
  </w:num>
  <w:num w:numId="21">
    <w:abstractNumId w:val="27"/>
  </w:num>
  <w:num w:numId="22">
    <w:abstractNumId w:val="25"/>
  </w:num>
  <w:num w:numId="23">
    <w:abstractNumId w:val="37"/>
  </w:num>
  <w:num w:numId="24">
    <w:abstractNumId w:val="18"/>
  </w:num>
  <w:num w:numId="25">
    <w:abstractNumId w:val="10"/>
  </w:num>
  <w:num w:numId="26">
    <w:abstractNumId w:val="29"/>
  </w:num>
  <w:num w:numId="27">
    <w:abstractNumId w:val="23"/>
  </w:num>
  <w:num w:numId="28">
    <w:abstractNumId w:val="19"/>
  </w:num>
  <w:num w:numId="29">
    <w:abstractNumId w:val="33"/>
  </w:num>
  <w:num w:numId="30">
    <w:abstractNumId w:val="15"/>
  </w:num>
  <w:num w:numId="31">
    <w:abstractNumId w:val="6"/>
  </w:num>
  <w:num w:numId="32">
    <w:abstractNumId w:val="3"/>
  </w:num>
  <w:num w:numId="33">
    <w:abstractNumId w:val="5"/>
  </w:num>
  <w:num w:numId="34">
    <w:abstractNumId w:val="24"/>
  </w:num>
  <w:num w:numId="35">
    <w:abstractNumId w:val="39"/>
  </w:num>
  <w:num w:numId="36">
    <w:abstractNumId w:val="13"/>
  </w:num>
  <w:num w:numId="37">
    <w:abstractNumId w:val="21"/>
  </w:num>
  <w:num w:numId="38">
    <w:abstractNumId w:val="12"/>
  </w:num>
  <w:num w:numId="39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361"/>
    <w:rsid w:val="00002CCA"/>
    <w:rsid w:val="000060D2"/>
    <w:rsid w:val="00010715"/>
    <w:rsid w:val="00011E28"/>
    <w:rsid w:val="00021EF9"/>
    <w:rsid w:val="00022B5D"/>
    <w:rsid w:val="00032392"/>
    <w:rsid w:val="000579F7"/>
    <w:rsid w:val="00061830"/>
    <w:rsid w:val="00067A23"/>
    <w:rsid w:val="00080E9C"/>
    <w:rsid w:val="0008330B"/>
    <w:rsid w:val="000858CC"/>
    <w:rsid w:val="0009390B"/>
    <w:rsid w:val="00095E52"/>
    <w:rsid w:val="000A2D57"/>
    <w:rsid w:val="000A46C9"/>
    <w:rsid w:val="000B45DB"/>
    <w:rsid w:val="000C03EE"/>
    <w:rsid w:val="000C1B85"/>
    <w:rsid w:val="000C3A96"/>
    <w:rsid w:val="000E69E3"/>
    <w:rsid w:val="000F3F30"/>
    <w:rsid w:val="000F6F67"/>
    <w:rsid w:val="001041B3"/>
    <w:rsid w:val="001119B3"/>
    <w:rsid w:val="00127052"/>
    <w:rsid w:val="00133352"/>
    <w:rsid w:val="0014032E"/>
    <w:rsid w:val="00162C8A"/>
    <w:rsid w:val="0016346E"/>
    <w:rsid w:val="001764B1"/>
    <w:rsid w:val="0019207D"/>
    <w:rsid w:val="00195DFB"/>
    <w:rsid w:val="00196B07"/>
    <w:rsid w:val="001A3ACC"/>
    <w:rsid w:val="001A6042"/>
    <w:rsid w:val="001B22F4"/>
    <w:rsid w:val="001B58FB"/>
    <w:rsid w:val="001E12BB"/>
    <w:rsid w:val="001E154E"/>
    <w:rsid w:val="001F081D"/>
    <w:rsid w:val="001F14C9"/>
    <w:rsid w:val="002131D6"/>
    <w:rsid w:val="00233E1E"/>
    <w:rsid w:val="002462BB"/>
    <w:rsid w:val="002507F5"/>
    <w:rsid w:val="00253E68"/>
    <w:rsid w:val="0026148A"/>
    <w:rsid w:val="00273A69"/>
    <w:rsid w:val="00273A74"/>
    <w:rsid w:val="0028458E"/>
    <w:rsid w:val="00291ABF"/>
    <w:rsid w:val="002A237C"/>
    <w:rsid w:val="002A5F07"/>
    <w:rsid w:val="002B3FEA"/>
    <w:rsid w:val="002B73FB"/>
    <w:rsid w:val="002C147D"/>
    <w:rsid w:val="002C2C94"/>
    <w:rsid w:val="002E52BC"/>
    <w:rsid w:val="002E5607"/>
    <w:rsid w:val="002F74ED"/>
    <w:rsid w:val="003040ED"/>
    <w:rsid w:val="0030580C"/>
    <w:rsid w:val="00317B4E"/>
    <w:rsid w:val="00341195"/>
    <w:rsid w:val="0035583C"/>
    <w:rsid w:val="003610B8"/>
    <w:rsid w:val="00361F43"/>
    <w:rsid w:val="00363410"/>
    <w:rsid w:val="00366671"/>
    <w:rsid w:val="00367C7C"/>
    <w:rsid w:val="00370625"/>
    <w:rsid w:val="003744C2"/>
    <w:rsid w:val="003776E0"/>
    <w:rsid w:val="00377BFB"/>
    <w:rsid w:val="003A0361"/>
    <w:rsid w:val="003A3F89"/>
    <w:rsid w:val="003A451F"/>
    <w:rsid w:val="003A742C"/>
    <w:rsid w:val="003B567A"/>
    <w:rsid w:val="003B74AA"/>
    <w:rsid w:val="003C153E"/>
    <w:rsid w:val="003D3FF3"/>
    <w:rsid w:val="003E0561"/>
    <w:rsid w:val="003E33E2"/>
    <w:rsid w:val="003E471D"/>
    <w:rsid w:val="003E6DAA"/>
    <w:rsid w:val="003E7C79"/>
    <w:rsid w:val="003F287E"/>
    <w:rsid w:val="00416621"/>
    <w:rsid w:val="00416C8D"/>
    <w:rsid w:val="0042299F"/>
    <w:rsid w:val="00430310"/>
    <w:rsid w:val="00431BDB"/>
    <w:rsid w:val="00434440"/>
    <w:rsid w:val="004365D9"/>
    <w:rsid w:val="0044294D"/>
    <w:rsid w:val="004619E5"/>
    <w:rsid w:val="004633DB"/>
    <w:rsid w:val="00464E21"/>
    <w:rsid w:val="00483911"/>
    <w:rsid w:val="004865CE"/>
    <w:rsid w:val="004877BE"/>
    <w:rsid w:val="00493D01"/>
    <w:rsid w:val="004A1AB7"/>
    <w:rsid w:val="004A1E1E"/>
    <w:rsid w:val="004A6833"/>
    <w:rsid w:val="004B1E04"/>
    <w:rsid w:val="004B5593"/>
    <w:rsid w:val="004C0460"/>
    <w:rsid w:val="004D224B"/>
    <w:rsid w:val="00503B86"/>
    <w:rsid w:val="00510E71"/>
    <w:rsid w:val="005114EA"/>
    <w:rsid w:val="00512E8F"/>
    <w:rsid w:val="00522F48"/>
    <w:rsid w:val="005329F1"/>
    <w:rsid w:val="00550425"/>
    <w:rsid w:val="00554AFF"/>
    <w:rsid w:val="00575D96"/>
    <w:rsid w:val="00582C25"/>
    <w:rsid w:val="00583E4F"/>
    <w:rsid w:val="0059117D"/>
    <w:rsid w:val="0059389C"/>
    <w:rsid w:val="0059790D"/>
    <w:rsid w:val="005A6434"/>
    <w:rsid w:val="005C2794"/>
    <w:rsid w:val="005D232F"/>
    <w:rsid w:val="005F176A"/>
    <w:rsid w:val="00605DF5"/>
    <w:rsid w:val="006126FB"/>
    <w:rsid w:val="006144DD"/>
    <w:rsid w:val="00621C44"/>
    <w:rsid w:val="00622675"/>
    <w:rsid w:val="00625786"/>
    <w:rsid w:val="0063391E"/>
    <w:rsid w:val="00640A4D"/>
    <w:rsid w:val="00646E99"/>
    <w:rsid w:val="00656DDB"/>
    <w:rsid w:val="00660245"/>
    <w:rsid w:val="00666DE5"/>
    <w:rsid w:val="00685D47"/>
    <w:rsid w:val="00695B01"/>
    <w:rsid w:val="006A17F7"/>
    <w:rsid w:val="006A47D9"/>
    <w:rsid w:val="006A79F5"/>
    <w:rsid w:val="006B4B2E"/>
    <w:rsid w:val="006D3A56"/>
    <w:rsid w:val="006D5FC9"/>
    <w:rsid w:val="006D6FC0"/>
    <w:rsid w:val="006E41D3"/>
    <w:rsid w:val="006E4A00"/>
    <w:rsid w:val="006E5447"/>
    <w:rsid w:val="006E682D"/>
    <w:rsid w:val="006F59EE"/>
    <w:rsid w:val="006F6E9E"/>
    <w:rsid w:val="0070594A"/>
    <w:rsid w:val="00722D6E"/>
    <w:rsid w:val="00740CCC"/>
    <w:rsid w:val="00761B20"/>
    <w:rsid w:val="00765F99"/>
    <w:rsid w:val="00771981"/>
    <w:rsid w:val="00783C88"/>
    <w:rsid w:val="00784536"/>
    <w:rsid w:val="007A5E0A"/>
    <w:rsid w:val="007C0C6A"/>
    <w:rsid w:val="007C396E"/>
    <w:rsid w:val="007D0DEE"/>
    <w:rsid w:val="00804C0A"/>
    <w:rsid w:val="0081208D"/>
    <w:rsid w:val="008163BB"/>
    <w:rsid w:val="00816534"/>
    <w:rsid w:val="0082452A"/>
    <w:rsid w:val="00831F99"/>
    <w:rsid w:val="008322F8"/>
    <w:rsid w:val="00834DC9"/>
    <w:rsid w:val="00836095"/>
    <w:rsid w:val="00836B90"/>
    <w:rsid w:val="00843382"/>
    <w:rsid w:val="008518B6"/>
    <w:rsid w:val="00853000"/>
    <w:rsid w:val="00855100"/>
    <w:rsid w:val="00857F8D"/>
    <w:rsid w:val="00860206"/>
    <w:rsid w:val="00870F2A"/>
    <w:rsid w:val="008806A1"/>
    <w:rsid w:val="008906DD"/>
    <w:rsid w:val="008949BB"/>
    <w:rsid w:val="00894EE3"/>
    <w:rsid w:val="008A2A14"/>
    <w:rsid w:val="008A5DDF"/>
    <w:rsid w:val="008B19F1"/>
    <w:rsid w:val="008E11FD"/>
    <w:rsid w:val="008E62A4"/>
    <w:rsid w:val="008F38B4"/>
    <w:rsid w:val="008F4929"/>
    <w:rsid w:val="00900A29"/>
    <w:rsid w:val="0090186A"/>
    <w:rsid w:val="00911146"/>
    <w:rsid w:val="009202A8"/>
    <w:rsid w:val="00922EE1"/>
    <w:rsid w:val="009271F1"/>
    <w:rsid w:val="0094041C"/>
    <w:rsid w:val="00946CB3"/>
    <w:rsid w:val="00962B6F"/>
    <w:rsid w:val="009873F2"/>
    <w:rsid w:val="009973D9"/>
    <w:rsid w:val="009A0FC9"/>
    <w:rsid w:val="009C1C1C"/>
    <w:rsid w:val="009C7A6E"/>
    <w:rsid w:val="009E61D4"/>
    <w:rsid w:val="009F60AF"/>
    <w:rsid w:val="009F7A86"/>
    <w:rsid w:val="00A16AD5"/>
    <w:rsid w:val="00A325BA"/>
    <w:rsid w:val="00A34D21"/>
    <w:rsid w:val="00A42420"/>
    <w:rsid w:val="00A51E54"/>
    <w:rsid w:val="00A5793C"/>
    <w:rsid w:val="00A62ED7"/>
    <w:rsid w:val="00A6370F"/>
    <w:rsid w:val="00A7020C"/>
    <w:rsid w:val="00A921C4"/>
    <w:rsid w:val="00A94E7A"/>
    <w:rsid w:val="00A96239"/>
    <w:rsid w:val="00A9661E"/>
    <w:rsid w:val="00AB1482"/>
    <w:rsid w:val="00AB69A2"/>
    <w:rsid w:val="00AE2F20"/>
    <w:rsid w:val="00AE677B"/>
    <w:rsid w:val="00AF2238"/>
    <w:rsid w:val="00AF23F9"/>
    <w:rsid w:val="00AF250D"/>
    <w:rsid w:val="00AF6921"/>
    <w:rsid w:val="00AF7BCE"/>
    <w:rsid w:val="00AF7C96"/>
    <w:rsid w:val="00B0083C"/>
    <w:rsid w:val="00B55DD3"/>
    <w:rsid w:val="00B8082C"/>
    <w:rsid w:val="00B8606B"/>
    <w:rsid w:val="00B918AD"/>
    <w:rsid w:val="00B92820"/>
    <w:rsid w:val="00BA06ED"/>
    <w:rsid w:val="00BB692E"/>
    <w:rsid w:val="00BC4E74"/>
    <w:rsid w:val="00BC78AF"/>
    <w:rsid w:val="00BF4257"/>
    <w:rsid w:val="00BF4BDF"/>
    <w:rsid w:val="00BF4D09"/>
    <w:rsid w:val="00BF57DB"/>
    <w:rsid w:val="00BF788D"/>
    <w:rsid w:val="00C06576"/>
    <w:rsid w:val="00C10C30"/>
    <w:rsid w:val="00C26A39"/>
    <w:rsid w:val="00C30B13"/>
    <w:rsid w:val="00C319AA"/>
    <w:rsid w:val="00C322C8"/>
    <w:rsid w:val="00C369F0"/>
    <w:rsid w:val="00C42E74"/>
    <w:rsid w:val="00C52511"/>
    <w:rsid w:val="00C613AD"/>
    <w:rsid w:val="00C65F81"/>
    <w:rsid w:val="00C6787C"/>
    <w:rsid w:val="00C76615"/>
    <w:rsid w:val="00C815CA"/>
    <w:rsid w:val="00C8278C"/>
    <w:rsid w:val="00C84B62"/>
    <w:rsid w:val="00C91019"/>
    <w:rsid w:val="00C9430F"/>
    <w:rsid w:val="00C9620F"/>
    <w:rsid w:val="00C96235"/>
    <w:rsid w:val="00C96B08"/>
    <w:rsid w:val="00CB20D0"/>
    <w:rsid w:val="00CB3A85"/>
    <w:rsid w:val="00CB5CA3"/>
    <w:rsid w:val="00CC5425"/>
    <w:rsid w:val="00CD3326"/>
    <w:rsid w:val="00CD4FFC"/>
    <w:rsid w:val="00CD749F"/>
    <w:rsid w:val="00CF7DAD"/>
    <w:rsid w:val="00D15EBD"/>
    <w:rsid w:val="00D22EC7"/>
    <w:rsid w:val="00D451B8"/>
    <w:rsid w:val="00D66DCC"/>
    <w:rsid w:val="00D67689"/>
    <w:rsid w:val="00D771A3"/>
    <w:rsid w:val="00D81352"/>
    <w:rsid w:val="00DB176B"/>
    <w:rsid w:val="00DB28AD"/>
    <w:rsid w:val="00DC6C8C"/>
    <w:rsid w:val="00DD0063"/>
    <w:rsid w:val="00DE6500"/>
    <w:rsid w:val="00DF760C"/>
    <w:rsid w:val="00E139E3"/>
    <w:rsid w:val="00E2379B"/>
    <w:rsid w:val="00E25A69"/>
    <w:rsid w:val="00E322C4"/>
    <w:rsid w:val="00E43CBA"/>
    <w:rsid w:val="00E47F78"/>
    <w:rsid w:val="00E570E4"/>
    <w:rsid w:val="00E63E85"/>
    <w:rsid w:val="00E77754"/>
    <w:rsid w:val="00E855C5"/>
    <w:rsid w:val="00E94E25"/>
    <w:rsid w:val="00EA414B"/>
    <w:rsid w:val="00EA4897"/>
    <w:rsid w:val="00EA6717"/>
    <w:rsid w:val="00EB2317"/>
    <w:rsid w:val="00EC0DC9"/>
    <w:rsid w:val="00ED24B0"/>
    <w:rsid w:val="00EF3C90"/>
    <w:rsid w:val="00EF4EA7"/>
    <w:rsid w:val="00F02580"/>
    <w:rsid w:val="00F05693"/>
    <w:rsid w:val="00F11E12"/>
    <w:rsid w:val="00F33581"/>
    <w:rsid w:val="00F63688"/>
    <w:rsid w:val="00F84E0B"/>
    <w:rsid w:val="00F91813"/>
    <w:rsid w:val="00F92BFD"/>
    <w:rsid w:val="00FA2D92"/>
    <w:rsid w:val="00FA6ED6"/>
    <w:rsid w:val="00FB1D15"/>
    <w:rsid w:val="00FB5055"/>
    <w:rsid w:val="00FD5274"/>
    <w:rsid w:val="00FE144E"/>
    <w:rsid w:val="00FE1793"/>
    <w:rsid w:val="00FE7C9B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D1EC9B6"/>
  <w15:docId w15:val="{D78EE971-E312-4249-BD6F-42D7934F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E33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6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6DAA"/>
  </w:style>
  <w:style w:type="paragraph" w:styleId="llb">
    <w:name w:val="footer"/>
    <w:basedOn w:val="Norml"/>
    <w:link w:val="llbChar"/>
    <w:uiPriority w:val="99"/>
    <w:unhideWhenUsed/>
    <w:rsid w:val="003E6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6DAA"/>
  </w:style>
  <w:style w:type="table" w:styleId="Rcsostblzat">
    <w:name w:val="Table Grid"/>
    <w:basedOn w:val="Normltblzat"/>
    <w:uiPriority w:val="59"/>
    <w:rsid w:val="003E6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E4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4A0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2578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D24B0"/>
    <w:rPr>
      <w:color w:val="0000FF" w:themeColor="hyperlink"/>
      <w:u w:val="single"/>
    </w:rPr>
  </w:style>
  <w:style w:type="paragraph" w:styleId="Szvegtrzs3">
    <w:name w:val="Body Text 3"/>
    <w:basedOn w:val="Norml"/>
    <w:link w:val="Szvegtrzs3Char"/>
    <w:rsid w:val="00E855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E855C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4619E5"/>
    <w:rPr>
      <w:color w:val="800080" w:themeColor="followedHyperlink"/>
      <w:u w:val="single"/>
    </w:rPr>
  </w:style>
  <w:style w:type="character" w:customStyle="1" w:styleId="Szvegtrzs">
    <w:name w:val="Szövegtörzs_"/>
    <w:basedOn w:val="Bekezdsalapbettpusa"/>
    <w:link w:val="Szvegtrzs1"/>
    <w:rsid w:val="00B0083C"/>
    <w:rPr>
      <w:rFonts w:ascii="Arial" w:eastAsia="Arial" w:hAnsi="Arial" w:cs="Arial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B0083C"/>
    <w:pPr>
      <w:widowControl w:val="0"/>
      <w:shd w:val="clear" w:color="auto" w:fill="FFFFFF"/>
      <w:spacing w:after="3060" w:line="0" w:lineRule="atLeast"/>
      <w:jc w:val="center"/>
    </w:pPr>
    <w:rPr>
      <w:rFonts w:ascii="Arial" w:eastAsia="Arial" w:hAnsi="Arial" w:cs="Arial"/>
    </w:rPr>
  </w:style>
  <w:style w:type="paragraph" w:styleId="Idzet">
    <w:name w:val="Quote"/>
    <w:basedOn w:val="Norml"/>
    <w:next w:val="Norml"/>
    <w:link w:val="IdzetChar"/>
    <w:uiPriority w:val="29"/>
    <w:qFormat/>
    <w:rsid w:val="00B0083C"/>
    <w:rPr>
      <w:rFonts w:eastAsiaTheme="minorEastAsia"/>
      <w:i/>
      <w:iCs/>
      <w:color w:val="000000" w:themeColor="text1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B0083C"/>
    <w:rPr>
      <w:rFonts w:eastAsiaTheme="minorEastAsia"/>
      <w:i/>
      <w:iCs/>
      <w:color w:val="000000" w:themeColor="text1"/>
      <w:lang w:eastAsia="hu-HU"/>
    </w:rPr>
  </w:style>
  <w:style w:type="paragraph" w:styleId="Cm">
    <w:name w:val="Title"/>
    <w:basedOn w:val="Norml"/>
    <w:link w:val="CmChar"/>
    <w:qFormat/>
    <w:rsid w:val="0044294D"/>
    <w:pPr>
      <w:spacing w:after="0" w:line="360" w:lineRule="auto"/>
      <w:ind w:right="57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44294D"/>
    <w:rPr>
      <w:rFonts w:ascii="Times New Roman" w:eastAsia="Times New Roman" w:hAnsi="Times New Roman" w:cs="Times New Roman"/>
      <w:b/>
      <w:bCs/>
      <w:sz w:val="32"/>
      <w:szCs w:val="24"/>
      <w:lang w:eastAsia="hu-HU"/>
    </w:rPr>
  </w:style>
  <w:style w:type="character" w:customStyle="1" w:styleId="sdtslot">
    <w:name w:val="sdt_slot"/>
    <w:basedOn w:val="Bekezdsalapbettpusa"/>
    <w:rsid w:val="00416C8D"/>
  </w:style>
  <w:style w:type="character" w:customStyle="1" w:styleId="Cmsor3Char">
    <w:name w:val="Címsor 3 Char"/>
    <w:basedOn w:val="Bekezdsalapbettpusa"/>
    <w:link w:val="Cmsor3"/>
    <w:uiPriority w:val="9"/>
    <w:semiHidden/>
    <w:rsid w:val="003E33E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lWeb">
    <w:name w:val="Normal (Web)"/>
    <w:basedOn w:val="Norml"/>
    <w:uiPriority w:val="99"/>
    <w:unhideWhenUsed/>
    <w:rsid w:val="003E3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3E33E2"/>
    <w:rPr>
      <w:i/>
      <w:iCs/>
    </w:rPr>
  </w:style>
  <w:style w:type="character" w:styleId="Kiemels2">
    <w:name w:val="Strong"/>
    <w:basedOn w:val="Bekezdsalapbettpusa"/>
    <w:uiPriority w:val="22"/>
    <w:qFormat/>
    <w:rsid w:val="00EA6717"/>
    <w:rPr>
      <w:b/>
      <w:bCs/>
    </w:rPr>
  </w:style>
  <w:style w:type="character" w:customStyle="1" w:styleId="Cm1">
    <w:name w:val="Cím1"/>
    <w:basedOn w:val="Bekezdsalapbettpusa"/>
    <w:rsid w:val="006F59EE"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6F59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6F59EE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testorderquestionholder">
    <w:name w:val="testorderquestionholder"/>
    <w:basedOn w:val="Bekezdsalapbettpusa"/>
    <w:rsid w:val="006F59EE"/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6F59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6F59EE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cluenum">
    <w:name w:val="cluenum"/>
    <w:basedOn w:val="Bekezdsalapbettpusa"/>
    <w:rsid w:val="00416621"/>
  </w:style>
  <w:style w:type="paragraph" w:customStyle="1" w:styleId="Default">
    <w:name w:val="Default"/>
    <w:rsid w:val="000939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8E1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8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47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0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75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61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62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36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27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30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001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52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71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95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29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2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3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24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45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511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8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50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10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5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6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5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58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11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04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68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9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70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74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65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88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31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84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48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4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28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34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34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79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28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219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1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42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2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01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14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06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14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76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udatosvasarlo.hu/a-tudatos-vasarlo-12-pontja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ZPhMfMKTQ2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ZBzI14Wvi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ordwall.net/hu/resource/66284532/k%c3%b6rnyezetismeret/tudatos-fogyaszt%c3%a1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6275070F93F7D40BC444577A95324FF" ma:contentTypeVersion="16" ma:contentTypeDescription="Új dokumentum létrehozása." ma:contentTypeScope="" ma:versionID="e75f8a561735e59045b09ea1e5b6ce95">
  <xsd:schema xmlns:xsd="http://www.w3.org/2001/XMLSchema" xmlns:xs="http://www.w3.org/2001/XMLSchema" xmlns:p="http://schemas.microsoft.com/office/2006/metadata/properties" xmlns:ns3="4d872ac3-bbad-4acc-97b2-725f149f1ff2" xmlns:ns4="87fb809d-bdcd-43f9-979d-a228133c4ebd" targetNamespace="http://schemas.microsoft.com/office/2006/metadata/properties" ma:root="true" ma:fieldsID="e243eb708aaca3d98ff2ce2ad9606770" ns3:_="" ns4:_="">
    <xsd:import namespace="4d872ac3-bbad-4acc-97b2-725f149f1ff2"/>
    <xsd:import namespace="87fb809d-bdcd-43f9-979d-a228133c4e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72ac3-bbad-4acc-97b2-725f149f1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09d-bdcd-43f9-979d-a228133c4eb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872ac3-bbad-4acc-97b2-725f149f1f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7E4DE-E3D9-407E-A462-2AE7DCA37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72ac3-bbad-4acc-97b2-725f149f1ff2"/>
    <ds:schemaRef ds:uri="87fb809d-bdcd-43f9-979d-a228133c4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701D25-7804-4EBB-8C1F-6A1C46785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A383F-B659-45B8-B764-D19D2DD304E2}">
  <ds:schemaRefs>
    <ds:schemaRef ds:uri="http://purl.org/dc/terms/"/>
    <ds:schemaRef ds:uri="4d872ac3-bbad-4acc-97b2-725f149f1ff2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87fb809d-bdcd-43f9-979d-a228133c4ebd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6D59967-287D-4962-A68D-9920747A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maria.simon</dc:creator>
  <cp:lastModifiedBy>Tóth Anikó</cp:lastModifiedBy>
  <cp:revision>6</cp:revision>
  <cp:lastPrinted>2013-03-18T13:08:00Z</cp:lastPrinted>
  <dcterms:created xsi:type="dcterms:W3CDTF">2026-04-16T18:50:00Z</dcterms:created>
  <dcterms:modified xsi:type="dcterms:W3CDTF">2026-04-20T05:29:00Z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0x01010066275070F93F7D40BC444577A95324FF</vt:lpwstr>
  </property>
</Properties>
</file>